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D933" w14:textId="77777777" w:rsidR="004D09A7" w:rsidRDefault="004D09A7" w:rsidP="004D09A7">
      <w:pPr>
        <w:rPr>
          <w:b/>
          <w:color w:val="00B050"/>
          <w:sz w:val="28"/>
          <w:szCs w:val="28"/>
        </w:rPr>
      </w:pPr>
    </w:p>
    <w:p w14:paraId="7DCB467F" w14:textId="77777777" w:rsidR="005254B4" w:rsidRPr="003723FE" w:rsidRDefault="005254B4" w:rsidP="005254B4">
      <w:pPr>
        <w:rPr>
          <w:b/>
          <w:color w:val="000000" w:themeColor="text1"/>
          <w:sz w:val="28"/>
          <w:szCs w:val="28"/>
        </w:rPr>
      </w:pPr>
      <w:r w:rsidRPr="003723FE">
        <w:rPr>
          <w:b/>
          <w:noProof/>
          <w:color w:val="000000" w:themeColor="text1"/>
          <w:sz w:val="28"/>
          <w:szCs w:val="28"/>
          <w:lang w:eastAsia="et-EE"/>
        </w:rPr>
        <w:drawing>
          <wp:anchor distT="0" distB="0" distL="114300" distR="114300" simplePos="0" relativeHeight="251660288" behindDoc="1" locked="0" layoutInCell="1" allowOverlap="1" wp14:anchorId="3DFB1418" wp14:editId="643EB9B4">
            <wp:simplePos x="0" y="0"/>
            <wp:positionH relativeFrom="margin">
              <wp:posOffset>3236439</wp:posOffset>
            </wp:positionH>
            <wp:positionV relativeFrom="paragraph">
              <wp:posOffset>228265</wp:posOffset>
            </wp:positionV>
            <wp:extent cx="2126615" cy="358140"/>
            <wp:effectExtent l="0" t="0" r="6985" b="3810"/>
            <wp:wrapTight wrapText="bothSides">
              <wp:wrapPolygon edited="0">
                <wp:start x="193" y="0"/>
                <wp:lineTo x="0" y="1149"/>
                <wp:lineTo x="0" y="20681"/>
                <wp:lineTo x="9481" y="20681"/>
                <wp:lineTo x="21477" y="20681"/>
                <wp:lineTo x="21477" y="6894"/>
                <wp:lineTo x="1935" y="0"/>
                <wp:lineTo x="193" y="0"/>
              </wp:wrapPolygon>
            </wp:wrapTight>
            <wp:docPr id="2" name="Picture 2" descr="C:\Users\eleri.lillemae\Pictures\logo_yti_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ri.lillemae\Pictures\logo_yti_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3FE">
        <w:rPr>
          <w:b/>
          <w:noProof/>
          <w:color w:val="000000" w:themeColor="text1"/>
          <w:sz w:val="28"/>
          <w:szCs w:val="28"/>
          <w:lang w:eastAsia="et-EE"/>
        </w:rPr>
        <w:drawing>
          <wp:anchor distT="0" distB="0" distL="114300" distR="114300" simplePos="0" relativeHeight="251659264" behindDoc="1" locked="0" layoutInCell="1" allowOverlap="1" wp14:anchorId="55671830" wp14:editId="6F17D58E">
            <wp:simplePos x="0" y="0"/>
            <wp:positionH relativeFrom="margin">
              <wp:posOffset>1737360</wp:posOffset>
            </wp:positionH>
            <wp:positionV relativeFrom="paragraph">
              <wp:posOffset>7620</wp:posOffset>
            </wp:positionV>
            <wp:extent cx="1184910" cy="762000"/>
            <wp:effectExtent l="0" t="0" r="0" b="0"/>
            <wp:wrapTight wrapText="bothSides">
              <wp:wrapPolygon edited="0">
                <wp:start x="0" y="0"/>
                <wp:lineTo x="0" y="21060"/>
                <wp:lineTo x="21183" y="21060"/>
                <wp:lineTo x="21183" y="0"/>
                <wp:lineTo x="0" y="0"/>
              </wp:wrapPolygon>
            </wp:wrapTight>
            <wp:docPr id="1" name="Picture 1" descr="C:\Users\eleri.lillemae\Pictures\KVA logod, fondid, lipp, esitluste taustad\KVA ee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ri.lillemae\Pictures\KVA logod, fondid, lipp, esitluste taustad\KVA eest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9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C6F5E" w14:textId="77777777" w:rsidR="005254B4" w:rsidRPr="003723FE" w:rsidRDefault="005254B4" w:rsidP="005254B4">
      <w:pPr>
        <w:rPr>
          <w:b/>
          <w:color w:val="000000" w:themeColor="text1"/>
          <w:sz w:val="28"/>
          <w:szCs w:val="28"/>
        </w:rPr>
      </w:pPr>
    </w:p>
    <w:p w14:paraId="47296574" w14:textId="77777777" w:rsidR="005254B4" w:rsidRPr="003723FE" w:rsidRDefault="005254B4" w:rsidP="005254B4">
      <w:pPr>
        <w:rPr>
          <w:b/>
          <w:color w:val="000000" w:themeColor="text1"/>
          <w:sz w:val="28"/>
          <w:szCs w:val="28"/>
        </w:rPr>
      </w:pPr>
    </w:p>
    <w:p w14:paraId="1A25FA2B" w14:textId="562F5637" w:rsidR="005254B4" w:rsidRPr="00893A9F" w:rsidRDefault="001668CF" w:rsidP="005254B4">
      <w:pPr>
        <w:spacing w:after="120" w:line="240" w:lineRule="auto"/>
        <w:jc w:val="center"/>
        <w:rPr>
          <w:rFonts w:ascii="Bahnschrift SemiBold SemiConden" w:hAnsi="Bahnschrift SemiBold SemiConden"/>
          <w:color w:val="1F3864" w:themeColor="accent5" w:themeShade="80"/>
          <w:sz w:val="52"/>
          <w:szCs w:val="72"/>
        </w:rPr>
      </w:pPr>
      <w:r>
        <w:rPr>
          <w:rFonts w:ascii="Bahnschrift SemiBold SemiConden" w:hAnsi="Bahnschrift SemiBold SemiConden"/>
          <w:color w:val="1F3864" w:themeColor="accent5" w:themeShade="80"/>
          <w:sz w:val="52"/>
          <w:szCs w:val="72"/>
        </w:rPr>
        <w:t>/…/ [õppuse nimetuse]</w:t>
      </w:r>
      <w:r w:rsidR="005254B4" w:rsidRPr="00893A9F">
        <w:rPr>
          <w:rFonts w:ascii="Bahnschrift SemiBold SemiConden" w:hAnsi="Bahnschrift SemiBold SemiConden"/>
          <w:color w:val="1F3864" w:themeColor="accent5" w:themeShade="80"/>
          <w:sz w:val="52"/>
          <w:szCs w:val="72"/>
        </w:rPr>
        <w:t xml:space="preserve"> </w:t>
      </w:r>
      <w:r w:rsidR="00CC1DCA">
        <w:rPr>
          <w:rFonts w:ascii="Bahnschrift SemiBold SemiConden" w:hAnsi="Bahnschrift SemiBold SemiConden"/>
          <w:color w:val="1F3864" w:themeColor="accent5" w:themeShade="80"/>
          <w:sz w:val="52"/>
          <w:szCs w:val="72"/>
        </w:rPr>
        <w:t>ÕPPUSEL</w:t>
      </w:r>
      <w:r w:rsidR="00EF361C">
        <w:rPr>
          <w:rFonts w:ascii="Bahnschrift SemiBold SemiConden" w:hAnsi="Bahnschrift SemiBold SemiConden"/>
          <w:color w:val="1F3864" w:themeColor="accent5" w:themeShade="80"/>
          <w:sz w:val="52"/>
          <w:szCs w:val="72"/>
        </w:rPr>
        <w:t>E</w:t>
      </w:r>
      <w:r w:rsidR="00CC1DCA">
        <w:rPr>
          <w:rFonts w:ascii="Bahnschrift SemiBold SemiConden" w:hAnsi="Bahnschrift SemiBold SemiConden"/>
          <w:color w:val="1F3864" w:themeColor="accent5" w:themeShade="80"/>
          <w:sz w:val="52"/>
          <w:szCs w:val="72"/>
        </w:rPr>
        <w:t xml:space="preserve"> </w:t>
      </w:r>
      <w:r w:rsidR="00EF361C">
        <w:rPr>
          <w:rFonts w:ascii="Bahnschrift SemiBold SemiConden" w:hAnsi="Bahnschrift SemiBold SemiConden"/>
          <w:color w:val="1F3864" w:themeColor="accent5" w:themeShade="80"/>
          <w:sz w:val="52"/>
          <w:szCs w:val="72"/>
        </w:rPr>
        <w:t xml:space="preserve">KUTSUTUTE </w:t>
      </w:r>
      <w:r w:rsidR="005254B4" w:rsidRPr="00893A9F">
        <w:rPr>
          <w:rFonts w:ascii="Bahnschrift SemiBold SemiConden" w:hAnsi="Bahnschrift SemiBold SemiConden"/>
          <w:color w:val="1F3864" w:themeColor="accent5" w:themeShade="80"/>
          <w:sz w:val="52"/>
          <w:szCs w:val="72"/>
        </w:rPr>
        <w:t>KÜSITLUS</w:t>
      </w:r>
    </w:p>
    <w:p w14:paraId="4B258174" w14:textId="672D8689" w:rsidR="004D09A7" w:rsidRPr="004349FF" w:rsidRDefault="004D09A7" w:rsidP="005254B4">
      <w:pPr>
        <w:rPr>
          <w:b/>
          <w:color w:val="000000" w:themeColor="text1"/>
          <w:sz w:val="28"/>
          <w:szCs w:val="28"/>
        </w:rPr>
      </w:pPr>
    </w:p>
    <w:p w14:paraId="12B05D17" w14:textId="1A065A5E" w:rsidR="00C21D32" w:rsidRPr="00534C8F" w:rsidRDefault="00C21D32" w:rsidP="00C21D32">
      <w:pPr>
        <w:spacing w:line="240" w:lineRule="auto"/>
        <w:rPr>
          <w:b/>
          <w:color w:val="FF0000"/>
        </w:rPr>
      </w:pPr>
      <w:r w:rsidRPr="00534C8F">
        <w:rPr>
          <w:b/>
          <w:color w:val="FF0000"/>
        </w:rPr>
        <w:t xml:space="preserve">Lugupeetud </w:t>
      </w:r>
      <w:r w:rsidR="00D46705" w:rsidRPr="00534C8F">
        <w:rPr>
          <w:b/>
          <w:color w:val="FF0000"/>
        </w:rPr>
        <w:t>õppuse</w:t>
      </w:r>
      <w:r w:rsidR="009D3578" w:rsidRPr="00534C8F">
        <w:rPr>
          <w:b/>
          <w:color w:val="FF0000"/>
        </w:rPr>
        <w:t>l</w:t>
      </w:r>
      <w:r w:rsidR="00316E11" w:rsidRPr="00534C8F">
        <w:rPr>
          <w:b/>
          <w:color w:val="FF0000"/>
        </w:rPr>
        <w:t>e</w:t>
      </w:r>
      <w:r w:rsidR="00146A9C" w:rsidRPr="00534C8F">
        <w:rPr>
          <w:b/>
          <w:color w:val="FF0000"/>
        </w:rPr>
        <w:t xml:space="preserve"> </w:t>
      </w:r>
      <w:r w:rsidR="001668CF" w:rsidRPr="00534C8F">
        <w:rPr>
          <w:b/>
          <w:color w:val="FF0000"/>
        </w:rPr>
        <w:t>/…/ [õppuse nimetus + aastaarv]</w:t>
      </w:r>
      <w:r w:rsidR="00B82E9B" w:rsidRPr="00534C8F">
        <w:rPr>
          <w:b/>
          <w:color w:val="FF0000"/>
        </w:rPr>
        <w:t xml:space="preserve"> </w:t>
      </w:r>
      <w:r w:rsidR="00316E11" w:rsidRPr="00534C8F">
        <w:rPr>
          <w:b/>
          <w:color w:val="FF0000"/>
        </w:rPr>
        <w:t>kutsutu</w:t>
      </w:r>
      <w:r w:rsidRPr="00534C8F">
        <w:rPr>
          <w:b/>
          <w:color w:val="FF0000"/>
        </w:rPr>
        <w:t>!</w:t>
      </w:r>
    </w:p>
    <w:p w14:paraId="35A88AFB" w14:textId="0353BAC1" w:rsidR="00E55A59" w:rsidRPr="00534C8F" w:rsidRDefault="005D13E1" w:rsidP="009F788B">
      <w:pPr>
        <w:pStyle w:val="NormalWeb"/>
        <w:spacing w:before="0" w:beforeAutospacing="0" w:after="240" w:afterAutospacing="0"/>
        <w:jc w:val="both"/>
        <w:rPr>
          <w:rFonts w:asciiTheme="minorHAnsi" w:hAnsiTheme="minorHAnsi"/>
          <w:color w:val="FF0000"/>
          <w:sz w:val="22"/>
          <w:szCs w:val="22"/>
        </w:rPr>
      </w:pPr>
      <w:r w:rsidRPr="00534C8F">
        <w:rPr>
          <w:rStyle w:val="Strong"/>
          <w:rFonts w:asciiTheme="minorHAnsi" w:hAnsiTheme="minorHAnsi"/>
          <w:b w:val="0"/>
          <w:color w:val="FF0000"/>
          <w:sz w:val="22"/>
          <w:szCs w:val="22"/>
        </w:rPr>
        <w:t xml:space="preserve">Palume Teid osalema küsitlusuuringus. Uuringu eesmärk on saada ülevaade õppekogunemisele kutsutute arvamustest ja riigikaitselistest hoiakutest. </w:t>
      </w:r>
      <w:r w:rsidR="0092141F" w:rsidRPr="00534C8F">
        <w:rPr>
          <w:rStyle w:val="Strong"/>
          <w:rFonts w:asciiTheme="minorHAnsi" w:hAnsiTheme="minorHAnsi"/>
          <w:b w:val="0"/>
          <w:color w:val="FF0000"/>
          <w:sz w:val="22"/>
          <w:szCs w:val="22"/>
        </w:rPr>
        <w:t>Uuringu tulemused</w:t>
      </w:r>
      <w:r w:rsidR="0092141F" w:rsidRPr="00534C8F">
        <w:rPr>
          <w:rFonts w:asciiTheme="minorHAnsi" w:hAnsiTheme="minorHAnsi" w:cs="Arial"/>
          <w:color w:val="FF0000"/>
          <w:sz w:val="22"/>
          <w:szCs w:val="22"/>
        </w:rPr>
        <w:t xml:space="preserve"> aitavad tõhusamalt korraldada järgnevaid õppekogunemisi. </w:t>
      </w:r>
      <w:r w:rsidR="00BC2797" w:rsidRPr="00534C8F">
        <w:rPr>
          <w:rFonts w:asciiTheme="minorHAnsi" w:hAnsiTheme="minorHAnsi" w:cs="Arial"/>
          <w:color w:val="FF0000"/>
          <w:sz w:val="22"/>
          <w:szCs w:val="22"/>
        </w:rPr>
        <w:t xml:space="preserve">Käesolev küsitlus viiakse läbi Kaitseväe Akadeemia ja Tartu Ülikooli </w:t>
      </w:r>
      <w:r w:rsidR="004F7D42" w:rsidRPr="00534C8F">
        <w:rPr>
          <w:rFonts w:asciiTheme="minorHAnsi" w:hAnsiTheme="minorHAnsi" w:cs="Arial"/>
          <w:color w:val="FF0000"/>
          <w:sz w:val="22"/>
          <w:szCs w:val="22"/>
        </w:rPr>
        <w:t>koostöös.</w:t>
      </w:r>
      <w:r w:rsidR="00BC2797" w:rsidRPr="00534C8F">
        <w:rPr>
          <w:rFonts w:asciiTheme="minorHAnsi" w:hAnsiTheme="minorHAnsi" w:cs="Arial"/>
          <w:color w:val="FF0000"/>
          <w:sz w:val="22"/>
          <w:szCs w:val="22"/>
        </w:rPr>
        <w:t xml:space="preserve"> </w:t>
      </w:r>
    </w:p>
    <w:p w14:paraId="2F68CC96" w14:textId="2A4C791B" w:rsidR="005D13E1" w:rsidRPr="00534C8F" w:rsidRDefault="005D13E1" w:rsidP="005D13E1">
      <w:pPr>
        <w:pStyle w:val="NormalWeb"/>
        <w:spacing w:before="0" w:beforeAutospacing="0" w:after="0" w:afterAutospacing="0"/>
        <w:jc w:val="both"/>
        <w:rPr>
          <w:rFonts w:asciiTheme="minorHAnsi" w:hAnsiTheme="minorHAnsi"/>
          <w:color w:val="FF0000"/>
          <w:sz w:val="22"/>
          <w:szCs w:val="22"/>
        </w:rPr>
      </w:pPr>
      <w:r w:rsidRPr="00534C8F">
        <w:rPr>
          <w:rFonts w:asciiTheme="minorHAnsi" w:hAnsiTheme="minorHAnsi"/>
          <w:color w:val="FF0000"/>
          <w:sz w:val="22"/>
          <w:szCs w:val="22"/>
        </w:rPr>
        <w:t xml:space="preserve">Uuring on anonüümne ja Teie vastuseid ei seostata Teie isikuga. Uuringutulemusi käsitletakse üldistatult ning analüüsis võrreldakse vaid erinevate vastajagruppide arvamusi. Täielikult anonüümiseeritud andmekogu säilitatakse Kaitseväe Akadeemia ja Tartu Ülikooli ühise uurimisrühma poolt tähtajatult. Uuringus osalemine on vabatahtlik ja Teil on õigus sellest igal hetkel loobuda, ilma, et sellega kaasneks Teile probleeme. </w:t>
      </w:r>
      <w:r w:rsidR="001668CF" w:rsidRPr="00534C8F">
        <w:rPr>
          <w:rFonts w:asciiTheme="minorHAnsi" w:hAnsiTheme="minorHAnsi"/>
          <w:color w:val="FF0000"/>
          <w:sz w:val="22"/>
          <w:szCs w:val="22"/>
        </w:rPr>
        <w:t>Uuringule on väljastatud Tartu Ülikooli inimuuringute eetika komitee luba.</w:t>
      </w:r>
    </w:p>
    <w:p w14:paraId="307D0406" w14:textId="77777777" w:rsidR="0004744F" w:rsidRPr="00534C8F" w:rsidRDefault="0004744F" w:rsidP="005D13E1">
      <w:pPr>
        <w:pStyle w:val="NormalWeb"/>
        <w:spacing w:before="0" w:beforeAutospacing="0" w:after="0" w:afterAutospacing="0"/>
        <w:jc w:val="both"/>
        <w:rPr>
          <w:rFonts w:asciiTheme="minorHAnsi" w:hAnsiTheme="minorHAnsi"/>
          <w:color w:val="FF0000"/>
          <w:sz w:val="22"/>
          <w:szCs w:val="22"/>
        </w:rPr>
      </w:pPr>
    </w:p>
    <w:p w14:paraId="627D5F78" w14:textId="384D0BB6" w:rsidR="005D13E1" w:rsidRPr="00534C8F" w:rsidRDefault="005D13E1" w:rsidP="005D13E1">
      <w:pPr>
        <w:pStyle w:val="NormalWeb"/>
        <w:spacing w:before="0" w:beforeAutospacing="0" w:after="0" w:afterAutospacing="0"/>
        <w:jc w:val="both"/>
        <w:rPr>
          <w:rStyle w:val="Strong"/>
          <w:rFonts w:asciiTheme="minorHAnsi" w:hAnsiTheme="minorHAnsi"/>
          <w:b w:val="0"/>
          <w:color w:val="FF0000"/>
          <w:sz w:val="22"/>
          <w:szCs w:val="22"/>
        </w:rPr>
      </w:pPr>
      <w:r w:rsidRPr="00534C8F">
        <w:rPr>
          <w:rStyle w:val="Strong"/>
          <w:rFonts w:asciiTheme="minorHAnsi" w:hAnsiTheme="minorHAnsi"/>
          <w:b w:val="0"/>
          <w:color w:val="FF0000"/>
          <w:sz w:val="22"/>
          <w:szCs w:val="22"/>
        </w:rPr>
        <w:t xml:space="preserve">Küsimustiku täitmine võtab aega ligikaudu </w:t>
      </w:r>
      <w:r w:rsidR="000A6598" w:rsidRPr="00534C8F">
        <w:rPr>
          <w:rStyle w:val="Strong"/>
          <w:rFonts w:asciiTheme="minorHAnsi" w:hAnsiTheme="minorHAnsi"/>
          <w:b w:val="0"/>
          <w:color w:val="FF0000"/>
          <w:sz w:val="22"/>
          <w:szCs w:val="22"/>
        </w:rPr>
        <w:t xml:space="preserve">10 </w:t>
      </w:r>
      <w:r w:rsidRPr="00534C8F">
        <w:rPr>
          <w:rStyle w:val="Strong"/>
          <w:rFonts w:asciiTheme="minorHAnsi" w:hAnsiTheme="minorHAnsi"/>
          <w:b w:val="0"/>
          <w:color w:val="FF0000"/>
          <w:sz w:val="22"/>
          <w:szCs w:val="22"/>
        </w:rPr>
        <w:t>minutit. Palun jälgige täpselt küsimuste juures olevaid juhiseid.</w:t>
      </w:r>
    </w:p>
    <w:p w14:paraId="7BC7933E" w14:textId="77777777" w:rsidR="005D13E1" w:rsidRPr="00534C8F" w:rsidRDefault="005D13E1" w:rsidP="009F788B">
      <w:pPr>
        <w:pStyle w:val="NormalWeb"/>
        <w:spacing w:before="0" w:beforeAutospacing="0" w:after="240" w:afterAutospacing="0"/>
        <w:jc w:val="both"/>
        <w:rPr>
          <w:rStyle w:val="Strong"/>
          <w:rFonts w:asciiTheme="minorHAnsi" w:hAnsiTheme="minorHAnsi"/>
          <w:color w:val="FF0000"/>
          <w:sz w:val="22"/>
          <w:szCs w:val="22"/>
        </w:rPr>
      </w:pPr>
    </w:p>
    <w:p w14:paraId="1ACDA557" w14:textId="11B5854D" w:rsidR="00C21D32" w:rsidRPr="00534C8F" w:rsidRDefault="00C21D32" w:rsidP="009F788B">
      <w:pPr>
        <w:pStyle w:val="NormalWeb"/>
        <w:spacing w:before="0" w:beforeAutospacing="0" w:after="240" w:afterAutospacing="0"/>
        <w:jc w:val="both"/>
        <w:rPr>
          <w:rStyle w:val="Strong"/>
          <w:rFonts w:asciiTheme="minorHAnsi" w:hAnsiTheme="minorHAnsi"/>
          <w:color w:val="FF0000"/>
          <w:sz w:val="22"/>
          <w:szCs w:val="22"/>
        </w:rPr>
      </w:pPr>
      <w:r w:rsidRPr="00534C8F">
        <w:rPr>
          <w:rStyle w:val="Strong"/>
          <w:rFonts w:asciiTheme="minorHAnsi" w:hAnsiTheme="minorHAnsi"/>
          <w:color w:val="FF0000"/>
          <w:sz w:val="22"/>
          <w:szCs w:val="22"/>
        </w:rPr>
        <w:t>Iga vastus loeb, seega suur tänu juba ette uuringus osalemise eest!</w:t>
      </w:r>
    </w:p>
    <w:p w14:paraId="666D9CB2" w14:textId="77777777" w:rsidR="005D13E1" w:rsidRPr="00534C8F" w:rsidRDefault="005D13E1" w:rsidP="005D13E1">
      <w:pPr>
        <w:pStyle w:val="NormalWeb"/>
        <w:spacing w:before="0" w:beforeAutospacing="0" w:after="0" w:afterAutospacing="0"/>
        <w:jc w:val="both"/>
        <w:rPr>
          <w:rFonts w:asciiTheme="minorHAnsi" w:hAnsiTheme="minorHAnsi"/>
          <w:bCs/>
          <w:i/>
          <w:color w:val="FF0000"/>
          <w:sz w:val="22"/>
          <w:szCs w:val="22"/>
        </w:rPr>
      </w:pPr>
      <w:r w:rsidRPr="00534C8F">
        <w:rPr>
          <w:rStyle w:val="Strong"/>
          <w:rFonts w:asciiTheme="minorHAnsi" w:hAnsiTheme="minorHAnsi"/>
          <w:b w:val="0"/>
          <w:i/>
          <w:color w:val="FF0000"/>
          <w:sz w:val="22"/>
          <w:szCs w:val="22"/>
        </w:rPr>
        <w:t>Kairi Kasearu, Tartu Ülikooli empiirilise sotsioloogia professor</w:t>
      </w:r>
    </w:p>
    <w:p w14:paraId="16215619" w14:textId="77777777" w:rsidR="005D13E1" w:rsidRPr="00534C8F" w:rsidRDefault="005D13E1" w:rsidP="005D13E1">
      <w:pPr>
        <w:pStyle w:val="NormalWeb"/>
        <w:spacing w:before="0" w:beforeAutospacing="0" w:after="0" w:afterAutospacing="0"/>
        <w:jc w:val="both"/>
        <w:rPr>
          <w:rStyle w:val="Strong"/>
          <w:rFonts w:asciiTheme="minorHAnsi" w:hAnsiTheme="minorHAnsi"/>
          <w:b w:val="0"/>
          <w:i/>
          <w:color w:val="FF0000"/>
          <w:sz w:val="22"/>
          <w:szCs w:val="22"/>
        </w:rPr>
      </w:pPr>
      <w:r w:rsidRPr="00534C8F">
        <w:rPr>
          <w:rStyle w:val="Strong"/>
          <w:rFonts w:asciiTheme="minorHAnsi" w:hAnsiTheme="minorHAnsi"/>
          <w:b w:val="0"/>
          <w:i/>
          <w:color w:val="FF0000"/>
          <w:sz w:val="22"/>
          <w:szCs w:val="22"/>
        </w:rPr>
        <w:t>Kadri Kallip, Kaitseväe Akadeemia rakendusuuringute osakonna uuringute koordinaator-analüütik</w:t>
      </w:r>
    </w:p>
    <w:p w14:paraId="17F0B31C" w14:textId="77777777" w:rsidR="005D13E1" w:rsidRPr="00534C8F" w:rsidRDefault="005D13E1" w:rsidP="005D13E1">
      <w:pPr>
        <w:pStyle w:val="NormalWeb"/>
        <w:spacing w:before="0" w:beforeAutospacing="0" w:after="0" w:afterAutospacing="0"/>
        <w:jc w:val="both"/>
        <w:rPr>
          <w:rStyle w:val="Strong"/>
          <w:rFonts w:asciiTheme="minorHAnsi" w:hAnsiTheme="minorHAnsi"/>
          <w:b w:val="0"/>
          <w:i/>
          <w:color w:val="FF0000"/>
          <w:sz w:val="22"/>
          <w:szCs w:val="22"/>
        </w:rPr>
      </w:pPr>
    </w:p>
    <w:p w14:paraId="0813EB3A" w14:textId="77777777" w:rsidR="005D13E1" w:rsidRPr="00534C8F" w:rsidRDefault="005D13E1" w:rsidP="005D13E1">
      <w:pPr>
        <w:spacing w:line="480" w:lineRule="auto"/>
        <w:rPr>
          <w:rStyle w:val="Strong"/>
          <w:b w:val="0"/>
          <w:color w:val="FF0000"/>
        </w:rPr>
      </w:pPr>
      <w:r w:rsidRPr="00534C8F">
        <w:rPr>
          <w:bCs/>
          <w:color w:val="FF0000"/>
        </w:rPr>
        <w:t xml:space="preserve">Lisaküsimuste puhul pöörduge palun </w:t>
      </w:r>
      <w:hyperlink r:id="rId13" w:history="1">
        <w:r w:rsidRPr="00534C8F">
          <w:rPr>
            <w:rStyle w:val="Hyperlink"/>
            <w:bCs/>
            <w:color w:val="FF0000"/>
          </w:rPr>
          <w:t>kompleksuuring@ut.ee</w:t>
        </w:r>
      </w:hyperlink>
      <w:r w:rsidRPr="00534C8F">
        <w:rPr>
          <w:bCs/>
          <w:color w:val="FF0000"/>
        </w:rPr>
        <w:t>.</w:t>
      </w:r>
    </w:p>
    <w:p w14:paraId="40547B11" w14:textId="0F1D4C15" w:rsidR="00C21D32" w:rsidRPr="00534C8F" w:rsidRDefault="00E55A59" w:rsidP="009F788B">
      <w:pPr>
        <w:spacing w:before="100" w:beforeAutospacing="1" w:after="0" w:line="360" w:lineRule="auto"/>
        <w:jc w:val="both"/>
        <w:rPr>
          <w:rFonts w:eastAsia="Times New Roman" w:cs="Times New Roman"/>
          <w:color w:val="FF0000"/>
          <w:lang w:eastAsia="et-EE"/>
        </w:rPr>
      </w:pPr>
      <w:r w:rsidRPr="00534C8F">
        <w:rPr>
          <w:rFonts w:eastAsia="Times New Roman" w:cs="Times New Roman"/>
          <w:bCs/>
          <w:color w:val="FF0000"/>
          <w:lang w:eastAsia="et-EE"/>
        </w:rPr>
        <w:t>Palume T</w:t>
      </w:r>
      <w:r w:rsidR="00C21D32" w:rsidRPr="00534C8F">
        <w:rPr>
          <w:rFonts w:eastAsia="Times New Roman" w:cs="Times New Roman"/>
          <w:bCs/>
          <w:color w:val="FF0000"/>
          <w:lang w:eastAsia="et-EE"/>
        </w:rPr>
        <w:t>eil kinnitada oma nõusolek uuringus osalemiseks!</w:t>
      </w:r>
      <w:r w:rsidR="00E571E3" w:rsidRPr="00534C8F">
        <w:rPr>
          <w:rFonts w:eastAsia="Times New Roman" w:cs="Times New Roman"/>
          <w:color w:val="FF0000"/>
          <w:lang w:eastAsia="et-EE"/>
        </w:rPr>
        <w:t xml:space="preserve"> </w:t>
      </w:r>
      <w:r w:rsidR="00C21D32" w:rsidRPr="00534C8F">
        <w:rPr>
          <w:rFonts w:eastAsia="Times New Roman" w:cs="Times New Roman"/>
          <w:bCs/>
          <w:color w:val="FF0000"/>
          <w:lang w:eastAsia="et-EE"/>
        </w:rPr>
        <w:t>Nõ</w:t>
      </w:r>
      <w:r w:rsidR="00146A9C" w:rsidRPr="00534C8F">
        <w:rPr>
          <w:rFonts w:eastAsia="Times New Roman" w:cs="Times New Roman"/>
          <w:bCs/>
          <w:color w:val="FF0000"/>
          <w:lang w:eastAsia="et-EE"/>
        </w:rPr>
        <w:t>ustun osalema uuringus</w:t>
      </w:r>
      <w:r w:rsidR="00E571E3" w:rsidRPr="00534C8F">
        <w:rPr>
          <w:rFonts w:eastAsia="Times New Roman" w:cs="Times New Roman"/>
          <w:bCs/>
          <w:color w:val="FF0000"/>
          <w:lang w:eastAsia="et-EE"/>
        </w:rPr>
        <w:t>:</w:t>
      </w:r>
    </w:p>
    <w:p w14:paraId="161BB1E9" w14:textId="77777777" w:rsidR="00E571E3" w:rsidRPr="00534C8F" w:rsidRDefault="00E571E3" w:rsidP="00470FCB">
      <w:pPr>
        <w:pStyle w:val="ListParagraph"/>
        <w:numPr>
          <w:ilvl w:val="0"/>
          <w:numId w:val="5"/>
        </w:numPr>
        <w:jc w:val="both"/>
        <w:rPr>
          <w:rFonts w:eastAsia="Times New Roman" w:cs="Times New Roman"/>
          <w:color w:val="FF0000"/>
          <w:lang w:eastAsia="et-EE"/>
        </w:rPr>
        <w:sectPr w:rsidR="00E571E3" w:rsidRPr="00534C8F" w:rsidSect="00166B96">
          <w:footerReference w:type="default" r:id="rId14"/>
          <w:pgSz w:w="11906" w:h="16838"/>
          <w:pgMar w:top="720" w:right="720" w:bottom="720" w:left="720" w:header="709" w:footer="709" w:gutter="0"/>
          <w:cols w:space="708"/>
          <w:titlePg/>
          <w:docGrid w:linePitch="360"/>
        </w:sectPr>
      </w:pPr>
    </w:p>
    <w:p w14:paraId="04020EF3" w14:textId="1E5306DC" w:rsidR="00C21D32" w:rsidRPr="00534C8F" w:rsidRDefault="004B791E" w:rsidP="00744BAA">
      <w:pPr>
        <w:ind w:left="360"/>
        <w:jc w:val="both"/>
        <w:rPr>
          <w:rFonts w:eastAsia="Times New Roman" w:cs="Times New Roman"/>
          <w:b/>
          <w:color w:val="FF0000"/>
          <w:lang w:eastAsia="et-EE"/>
        </w:rPr>
      </w:pPr>
      <w:sdt>
        <w:sdtPr>
          <w:rPr>
            <w:rFonts w:eastAsia="Times New Roman" w:cs="Times New Roman"/>
            <w:b/>
            <w:color w:val="FF0000"/>
            <w:lang w:eastAsia="et-EE"/>
          </w:rPr>
          <w:id w:val="-1541430268"/>
          <w14:checkbox>
            <w14:checked w14:val="0"/>
            <w14:checkedState w14:val="2612" w14:font="MS Gothic"/>
            <w14:uncheckedState w14:val="2610" w14:font="MS Gothic"/>
          </w14:checkbox>
        </w:sdtPr>
        <w:sdtContent>
          <w:r w:rsidR="00071865" w:rsidRPr="00534C8F">
            <w:rPr>
              <w:rFonts w:ascii="MS Gothic" w:eastAsia="MS Gothic" w:hAnsi="MS Gothic" w:cs="Times New Roman" w:hint="eastAsia"/>
              <w:b/>
              <w:color w:val="FF0000"/>
              <w:lang w:eastAsia="et-EE"/>
            </w:rPr>
            <w:t>☐</w:t>
          </w:r>
        </w:sdtContent>
      </w:sdt>
      <w:r w:rsidR="00744BAA" w:rsidRPr="00534C8F">
        <w:rPr>
          <w:rFonts w:eastAsia="Times New Roman" w:cs="Times New Roman"/>
          <w:b/>
          <w:color w:val="FF0000"/>
          <w:lang w:eastAsia="et-EE"/>
        </w:rPr>
        <w:t xml:space="preserve"> </w:t>
      </w:r>
      <w:r w:rsidR="00C21D32" w:rsidRPr="00534C8F">
        <w:rPr>
          <w:rFonts w:eastAsia="Times New Roman" w:cs="Times New Roman"/>
          <w:b/>
          <w:color w:val="FF0000"/>
          <w:lang w:eastAsia="et-EE"/>
        </w:rPr>
        <w:t xml:space="preserve">Jah </w:t>
      </w:r>
    </w:p>
    <w:p w14:paraId="7531F48C" w14:textId="692DBF07" w:rsidR="005079A3" w:rsidRPr="00534C8F" w:rsidRDefault="004B791E" w:rsidP="00744BAA">
      <w:pPr>
        <w:ind w:firstLine="360"/>
        <w:jc w:val="both"/>
        <w:rPr>
          <w:rFonts w:eastAsia="Times New Roman" w:cs="Times New Roman"/>
          <w:b/>
          <w:color w:val="FF0000"/>
          <w:lang w:eastAsia="et-EE"/>
        </w:rPr>
      </w:pPr>
      <w:sdt>
        <w:sdtPr>
          <w:rPr>
            <w:rFonts w:eastAsia="Times New Roman" w:cs="Times New Roman"/>
            <w:b/>
            <w:color w:val="FF0000"/>
            <w:lang w:eastAsia="et-EE"/>
          </w:rPr>
          <w:id w:val="1577861935"/>
          <w14:checkbox>
            <w14:checked w14:val="0"/>
            <w14:checkedState w14:val="2612" w14:font="MS Gothic"/>
            <w14:uncheckedState w14:val="2610" w14:font="MS Gothic"/>
          </w14:checkbox>
        </w:sdtPr>
        <w:sdtContent>
          <w:r w:rsidR="00744BAA" w:rsidRPr="00534C8F">
            <w:rPr>
              <w:rFonts w:ascii="MS Gothic" w:eastAsia="MS Gothic" w:hAnsi="MS Gothic" w:cs="Times New Roman" w:hint="eastAsia"/>
              <w:b/>
              <w:color w:val="FF0000"/>
              <w:lang w:eastAsia="et-EE"/>
            </w:rPr>
            <w:t>☐</w:t>
          </w:r>
        </w:sdtContent>
      </w:sdt>
      <w:r w:rsidR="00744BAA" w:rsidRPr="00534C8F">
        <w:rPr>
          <w:rFonts w:eastAsia="Times New Roman" w:cs="Times New Roman"/>
          <w:b/>
          <w:color w:val="FF0000"/>
          <w:lang w:eastAsia="et-EE"/>
        </w:rPr>
        <w:t xml:space="preserve"> </w:t>
      </w:r>
      <w:r w:rsidR="00C21D32" w:rsidRPr="00534C8F">
        <w:rPr>
          <w:rFonts w:eastAsia="Times New Roman" w:cs="Times New Roman"/>
          <w:b/>
          <w:color w:val="FF0000"/>
          <w:lang w:eastAsia="et-EE"/>
        </w:rPr>
        <w:t>Ei</w:t>
      </w:r>
    </w:p>
    <w:p w14:paraId="189EAC2A" w14:textId="77777777" w:rsidR="00A454A9" w:rsidRPr="009F0472" w:rsidRDefault="00A454A9" w:rsidP="007D1D03">
      <w:pPr>
        <w:pStyle w:val="NoSpacing"/>
        <w:jc w:val="both"/>
        <w:rPr>
          <w:color w:val="FF0000"/>
        </w:rPr>
        <w:sectPr w:rsidR="00A454A9" w:rsidRPr="009F0472" w:rsidSect="00744BAA">
          <w:type w:val="continuous"/>
          <w:pgSz w:w="11906" w:h="16838"/>
          <w:pgMar w:top="720" w:right="8362" w:bottom="720" w:left="720" w:header="709" w:footer="709" w:gutter="0"/>
          <w:cols w:num="2" w:space="282"/>
          <w:docGrid w:linePitch="360"/>
        </w:sectPr>
      </w:pPr>
    </w:p>
    <w:p w14:paraId="48273FF5" w14:textId="6650818B" w:rsidR="00534C8F" w:rsidRDefault="00534C8F" w:rsidP="009578D9">
      <w:pPr>
        <w:pStyle w:val="NoSpacing"/>
        <w:jc w:val="both"/>
        <w:rPr>
          <w:color w:val="000000" w:themeColor="text1"/>
        </w:rPr>
      </w:pPr>
    </w:p>
    <w:p w14:paraId="01FD218A" w14:textId="77777777" w:rsidR="00534C8F" w:rsidRPr="00033683" w:rsidRDefault="00534C8F" w:rsidP="00534C8F">
      <w:pPr>
        <w:spacing w:line="240" w:lineRule="auto"/>
        <w:rPr>
          <w:color w:val="4472C4" w:themeColor="accent5"/>
        </w:rPr>
      </w:pPr>
      <w:r w:rsidRPr="00033683">
        <w:rPr>
          <w:rFonts w:eastAsia="Times New Roman" w:cs="Times New Roman"/>
          <w:bCs/>
          <w:color w:val="4472C4" w:themeColor="accent5"/>
          <w:lang w:eastAsia="et-EE"/>
        </w:rPr>
        <w:t>[</w:t>
      </w:r>
      <w:r>
        <w:rPr>
          <w:rFonts w:eastAsia="Times New Roman" w:cs="Times New Roman"/>
          <w:bCs/>
          <w:color w:val="4472C4" w:themeColor="accent5"/>
          <w:lang w:eastAsia="et-EE"/>
        </w:rPr>
        <w:t>V</w:t>
      </w:r>
      <w:r w:rsidRPr="00033683">
        <w:rPr>
          <w:rFonts w:eastAsia="Times New Roman" w:cs="Times New Roman"/>
          <w:bCs/>
          <w:color w:val="4472C4" w:themeColor="accent5"/>
          <w:lang w:eastAsia="et-EE"/>
        </w:rPr>
        <w:t xml:space="preserve">arasemalt: </w:t>
      </w:r>
      <w:r w:rsidRPr="00033683">
        <w:rPr>
          <w:color w:val="4472C4" w:themeColor="accent5"/>
        </w:rPr>
        <w:t>Lugupeetud õppusele SIIL 2022 kutsutud/osalev reservväelane!</w:t>
      </w:r>
    </w:p>
    <w:p w14:paraId="66FC68F2" w14:textId="77777777" w:rsidR="00534C8F" w:rsidRPr="00033683" w:rsidRDefault="00534C8F" w:rsidP="00534C8F">
      <w:pPr>
        <w:pStyle w:val="NormalWeb"/>
        <w:spacing w:before="0" w:beforeAutospacing="0" w:after="0" w:afterAutospacing="0"/>
        <w:jc w:val="both"/>
        <w:rPr>
          <w:rFonts w:asciiTheme="minorHAnsi" w:hAnsiTheme="minorHAnsi"/>
          <w:bCs/>
          <w:color w:val="4472C4" w:themeColor="accent5"/>
          <w:sz w:val="22"/>
          <w:szCs w:val="22"/>
        </w:rPr>
      </w:pPr>
      <w:r w:rsidRPr="00033683">
        <w:rPr>
          <w:rStyle w:val="Strong"/>
          <w:rFonts w:asciiTheme="minorHAnsi" w:hAnsiTheme="minorHAnsi"/>
          <w:color w:val="4472C4" w:themeColor="accent5"/>
          <w:sz w:val="22"/>
          <w:szCs w:val="22"/>
        </w:rPr>
        <w:t>Palume Teid osalema küsitlusuuringus. Uuringu eesmärk on saada ülevaade õppekogunemisele kutsutute/osalenute arvamustest ja riigikaitselistest hoiakutest ning õppusel osalemist toetavatest ja piiravatest teguritest/õppekogunemise korraldusest. Uuringu tulemused</w:t>
      </w:r>
      <w:r w:rsidRPr="00033683">
        <w:rPr>
          <w:rFonts w:asciiTheme="minorHAnsi" w:hAnsiTheme="minorHAnsi" w:cs="Arial"/>
          <w:color w:val="4472C4" w:themeColor="accent5"/>
          <w:sz w:val="22"/>
          <w:szCs w:val="22"/>
        </w:rPr>
        <w:t xml:space="preserve"> on Kaitseväele sisendiks õppekogunemiste edaspidisel korraldamisel. </w:t>
      </w:r>
    </w:p>
    <w:p w14:paraId="7C53067F" w14:textId="77777777" w:rsidR="00534C8F" w:rsidRPr="00033683" w:rsidRDefault="00534C8F" w:rsidP="00534C8F">
      <w:pPr>
        <w:pStyle w:val="NormalWeb"/>
        <w:spacing w:before="0" w:beforeAutospacing="0" w:after="0" w:afterAutospacing="0"/>
        <w:jc w:val="both"/>
        <w:rPr>
          <w:rFonts w:asciiTheme="minorHAnsi" w:hAnsiTheme="minorHAnsi" w:cs="Arial"/>
          <w:color w:val="4472C4" w:themeColor="accent5"/>
          <w:sz w:val="22"/>
          <w:szCs w:val="22"/>
        </w:rPr>
      </w:pPr>
    </w:p>
    <w:p w14:paraId="182D2D47" w14:textId="77777777" w:rsidR="00534C8F" w:rsidRPr="00033683" w:rsidRDefault="00534C8F" w:rsidP="00534C8F">
      <w:pPr>
        <w:jc w:val="both"/>
        <w:rPr>
          <w:color w:val="4472C4" w:themeColor="accent5"/>
        </w:rPr>
      </w:pPr>
      <w:r w:rsidRPr="00033683">
        <w:rPr>
          <w:color w:val="4472C4" w:themeColor="accent5"/>
        </w:rPr>
        <w:t>Uuring on anonüümne ja Teie vastuseid ei seostata Teie isikuga. Uuringutulemusi käsitletakse üldistatult ning analüüsis võrreldakse vaid erinevate vastajagruppide arvamusi.</w:t>
      </w:r>
    </w:p>
    <w:p w14:paraId="182EA914" w14:textId="77777777" w:rsidR="00534C8F" w:rsidRPr="00033683" w:rsidRDefault="00534C8F" w:rsidP="00534C8F">
      <w:pPr>
        <w:jc w:val="both"/>
        <w:rPr>
          <w:rStyle w:val="Strong"/>
          <w:b w:val="0"/>
          <w:color w:val="4472C4" w:themeColor="accent5"/>
        </w:rPr>
      </w:pPr>
      <w:r w:rsidRPr="00033683">
        <w:rPr>
          <w:rStyle w:val="Strong"/>
          <w:i/>
          <w:color w:val="4472C4" w:themeColor="accent5"/>
        </w:rPr>
        <w:t xml:space="preserve">Tekstilõik ainult õppekogunemisel osalejatele: </w:t>
      </w:r>
      <w:r w:rsidRPr="00033683">
        <w:rPr>
          <w:rStyle w:val="Strong"/>
          <w:color w:val="4472C4" w:themeColor="accent5"/>
        </w:rPr>
        <w:t>Küsitlusele vastake palun õppekogunemise lõpus endale sobival ajal, kuid mitte hiljem kui lahkformeerimisel. Küsitlusele on võimalik vastata nii paberkandjal, märkides oma vastused käesolevasse ankeeti, kui ka elektrooniliselt veebis. Paberkandjal ankeedid on võimalik tagastada lahkformeerimisel. Elektrooniliselt täitmiseks sisestage oma nutiseadmesse järgnev veebiaadress</w:t>
      </w:r>
      <w:r w:rsidRPr="00033683">
        <w:rPr>
          <w:rStyle w:val="Strong"/>
          <w:rFonts w:cstheme="minorHAnsi"/>
          <w:color w:val="4472C4" w:themeColor="accent5"/>
        </w:rPr>
        <w:t xml:space="preserve">: </w:t>
      </w:r>
      <w:r w:rsidRPr="00033683">
        <w:rPr>
          <w:rFonts w:cstheme="minorHAnsi"/>
          <w:color w:val="4472C4" w:themeColor="accent5"/>
          <w:shd w:val="clear" w:color="auto" w:fill="FFFFFF"/>
        </w:rPr>
        <w:t>survey.ut.ee/index.php/852778</w:t>
      </w:r>
      <w:r w:rsidRPr="00033683">
        <w:rPr>
          <w:rStyle w:val="Strong"/>
          <w:color w:val="4472C4" w:themeColor="accent5"/>
        </w:rPr>
        <w:t xml:space="preserve"> või skaneerige küsitluse esilehel olevat QR koodi.</w:t>
      </w:r>
    </w:p>
    <w:p w14:paraId="51192527" w14:textId="77777777" w:rsidR="00534C8F" w:rsidRPr="00033683" w:rsidRDefault="00534C8F" w:rsidP="00534C8F">
      <w:pPr>
        <w:jc w:val="both"/>
        <w:rPr>
          <w:rStyle w:val="Strong"/>
          <w:b w:val="0"/>
          <w:color w:val="4472C4" w:themeColor="accent5"/>
        </w:rPr>
      </w:pPr>
      <w:r w:rsidRPr="00033683">
        <w:rPr>
          <w:rStyle w:val="Strong"/>
          <w:color w:val="4472C4" w:themeColor="accent5"/>
        </w:rPr>
        <w:lastRenderedPageBreak/>
        <w:t>Küsimustiku täitmine võtab aega ligikaudu 15 minutit. Palun jälgige täpselt küsimuste juures olevaid juhiseid.</w:t>
      </w:r>
    </w:p>
    <w:p w14:paraId="4CB32E8C" w14:textId="77777777" w:rsidR="00534C8F" w:rsidRPr="00033683" w:rsidRDefault="00534C8F" w:rsidP="00534C8F">
      <w:pPr>
        <w:jc w:val="both"/>
        <w:rPr>
          <w:rStyle w:val="Strong"/>
          <w:b w:val="0"/>
          <w:color w:val="4472C4" w:themeColor="accent5"/>
        </w:rPr>
      </w:pPr>
      <w:r w:rsidRPr="00033683">
        <w:rPr>
          <w:rStyle w:val="Strong"/>
          <w:color w:val="4472C4" w:themeColor="accent5"/>
        </w:rPr>
        <w:t xml:space="preserve">Käesolev küsitlus viiakse läbi Kaitseväe Akadeemia ja Tartu Ülikooli koostöös. </w:t>
      </w:r>
      <w:r w:rsidRPr="00033683">
        <w:rPr>
          <w:color w:val="4472C4" w:themeColor="accent5"/>
        </w:rPr>
        <w:t>Täielikult anonüümiseeritud andmekogu säilitatakse Kaitseväe Akadeemia ja Tartu Ülikooli ühise uurimisrühma poolt tähtajatult. Uuringus osalemine on vabatahtlik ja Teil on õigus sellest igal hetkel loobuda, ilma, et sellega kaasneks Teile probleeme.</w:t>
      </w:r>
    </w:p>
    <w:p w14:paraId="110D817C" w14:textId="77777777" w:rsidR="00534C8F" w:rsidRPr="00033683" w:rsidRDefault="00534C8F" w:rsidP="00534C8F">
      <w:pPr>
        <w:jc w:val="both"/>
        <w:rPr>
          <w:rFonts w:cs="Times New Roman"/>
          <w:color w:val="4472C4" w:themeColor="accent5"/>
        </w:rPr>
      </w:pPr>
      <w:r w:rsidRPr="00033683">
        <w:rPr>
          <w:rFonts w:cs="Times New Roman"/>
          <w:color w:val="4472C4" w:themeColor="accent5"/>
        </w:rPr>
        <w:t>Uuringule on väljastatud Tartu Ülikooli inimuuringute eetika komitee luba.</w:t>
      </w:r>
    </w:p>
    <w:p w14:paraId="4E2D369B" w14:textId="77777777" w:rsidR="00534C8F" w:rsidRPr="00033683" w:rsidRDefault="00534C8F" w:rsidP="00534C8F">
      <w:pPr>
        <w:jc w:val="both"/>
        <w:rPr>
          <w:bCs/>
          <w:color w:val="4472C4" w:themeColor="accent5"/>
        </w:rPr>
      </w:pPr>
      <w:r w:rsidRPr="00033683">
        <w:rPr>
          <w:rStyle w:val="Strong"/>
          <w:color w:val="4472C4" w:themeColor="accent5"/>
        </w:rPr>
        <w:t>Iga vastus loeb, seega suur tänu juba ette uuringus osalemise eest!</w:t>
      </w:r>
    </w:p>
    <w:p w14:paraId="3794B9DE" w14:textId="77777777" w:rsidR="00534C8F" w:rsidRPr="00033683" w:rsidRDefault="00534C8F" w:rsidP="00534C8F">
      <w:pPr>
        <w:rPr>
          <w:color w:val="4472C4" w:themeColor="accent5"/>
        </w:rPr>
      </w:pPr>
      <w:r w:rsidRPr="00033683">
        <w:rPr>
          <w:color w:val="4472C4" w:themeColor="accent5"/>
        </w:rPr>
        <w:t xml:space="preserve">Palume Teil kinnitada oma nõusolek uuringus osalemiseks! </w:t>
      </w:r>
    </w:p>
    <w:p w14:paraId="5FAB4028" w14:textId="77777777" w:rsidR="00534C8F" w:rsidRPr="00033683" w:rsidRDefault="00534C8F" w:rsidP="00534C8F">
      <w:pPr>
        <w:rPr>
          <w:color w:val="4472C4" w:themeColor="accent5"/>
        </w:rPr>
      </w:pPr>
      <w:r w:rsidRPr="00033683">
        <w:rPr>
          <w:color w:val="4472C4" w:themeColor="accent5"/>
        </w:rPr>
        <w:t>Nõustun osalema uuringus:</w:t>
      </w:r>
    </w:p>
    <w:p w14:paraId="47C91573" w14:textId="77777777" w:rsidR="00534C8F" w:rsidRPr="00033683" w:rsidRDefault="00534C8F" w:rsidP="00534C8F">
      <w:pPr>
        <w:rPr>
          <w:color w:val="4472C4" w:themeColor="accent5"/>
        </w:rPr>
      </w:pPr>
      <w:r w:rsidRPr="00033683">
        <w:rPr>
          <w:color w:val="4472C4" w:themeColor="accent5"/>
        </w:rPr>
        <w:t>Jah</w:t>
      </w:r>
      <w:r w:rsidRPr="00033683">
        <w:rPr>
          <w:color w:val="4472C4" w:themeColor="accent5"/>
        </w:rPr>
        <w:tab/>
        <w:t>EI</w:t>
      </w:r>
      <w:r>
        <w:rPr>
          <w:color w:val="4472C4" w:themeColor="accent5"/>
        </w:rPr>
        <w:t>]</w:t>
      </w:r>
    </w:p>
    <w:p w14:paraId="398694ED" w14:textId="77777777" w:rsidR="00534C8F" w:rsidRDefault="00534C8F" w:rsidP="009578D9">
      <w:pPr>
        <w:pStyle w:val="NoSpacing"/>
        <w:jc w:val="both"/>
        <w:rPr>
          <w:color w:val="000000" w:themeColor="text1"/>
        </w:rPr>
      </w:pPr>
    </w:p>
    <w:p w14:paraId="7A9CA339" w14:textId="77777777" w:rsidR="00534C8F" w:rsidRDefault="00534C8F" w:rsidP="009578D9">
      <w:pPr>
        <w:pStyle w:val="NoSpacing"/>
        <w:jc w:val="both"/>
        <w:rPr>
          <w:color w:val="000000" w:themeColor="text1"/>
        </w:rPr>
      </w:pPr>
    </w:p>
    <w:p w14:paraId="0D2C79C4" w14:textId="77777777" w:rsidR="00534C8F" w:rsidRDefault="00534C8F" w:rsidP="009578D9">
      <w:pPr>
        <w:pStyle w:val="NoSpacing"/>
        <w:jc w:val="both"/>
        <w:rPr>
          <w:color w:val="000000" w:themeColor="text1"/>
        </w:rPr>
      </w:pPr>
    </w:p>
    <w:p w14:paraId="738A427C" w14:textId="77623231" w:rsidR="005079A3" w:rsidRPr="00C15ED6" w:rsidRDefault="009F788B" w:rsidP="009578D9">
      <w:pPr>
        <w:pStyle w:val="NoSpacing"/>
        <w:jc w:val="both"/>
        <w:rPr>
          <w:color w:val="000000" w:themeColor="text1"/>
        </w:rPr>
      </w:pPr>
      <w:r>
        <w:rPr>
          <w:color w:val="000000" w:themeColor="text1"/>
        </w:rPr>
        <w:t>---------------------------------------------------------------------------------------------------------------------------------------------------</w:t>
      </w:r>
    </w:p>
    <w:p w14:paraId="41B2EF1E" w14:textId="77777777" w:rsidR="00C15ED6" w:rsidRPr="00534C8F" w:rsidRDefault="00C15ED6" w:rsidP="009578D9">
      <w:pPr>
        <w:pStyle w:val="NoSpacing"/>
        <w:jc w:val="both"/>
        <w:rPr>
          <w:color w:val="FF0000"/>
          <w:sz w:val="2"/>
        </w:rPr>
      </w:pPr>
    </w:p>
    <w:p w14:paraId="24570B82" w14:textId="030C8922" w:rsidR="00316E11" w:rsidRPr="00534C8F" w:rsidRDefault="00051292" w:rsidP="001668CF">
      <w:pPr>
        <w:pStyle w:val="NoSpacing"/>
        <w:numPr>
          <w:ilvl w:val="0"/>
          <w:numId w:val="1"/>
        </w:numPr>
        <w:jc w:val="both"/>
        <w:rPr>
          <w:color w:val="FF0000"/>
        </w:rPr>
      </w:pPr>
      <w:r w:rsidRPr="00051292">
        <w:rPr>
          <w:color w:val="7030A0"/>
        </w:rPr>
        <w:t xml:space="preserve">[kõigilt] </w:t>
      </w:r>
      <w:r w:rsidR="00316E11" w:rsidRPr="00534C8F">
        <w:rPr>
          <w:color w:val="FF0000"/>
        </w:rPr>
        <w:t xml:space="preserve">Teid kutsuti osalema õppusel </w:t>
      </w:r>
      <w:r w:rsidR="001668CF" w:rsidRPr="00534C8F">
        <w:rPr>
          <w:color w:val="FF0000"/>
        </w:rPr>
        <w:t>/…/ [õppuse nimetus]</w:t>
      </w:r>
      <w:r w:rsidR="00316E11" w:rsidRPr="00534C8F">
        <w:rPr>
          <w:color w:val="FF0000"/>
        </w:rPr>
        <w:t>. Kas te osalesite?</w:t>
      </w:r>
    </w:p>
    <w:p w14:paraId="3A6130ED" w14:textId="77777777" w:rsidR="00316E11" w:rsidRPr="00534C8F" w:rsidRDefault="00316E11" w:rsidP="00316E11">
      <w:pPr>
        <w:pStyle w:val="NoSpacing"/>
        <w:numPr>
          <w:ilvl w:val="1"/>
          <w:numId w:val="1"/>
        </w:numPr>
        <w:jc w:val="both"/>
        <w:rPr>
          <w:color w:val="FF0000"/>
        </w:rPr>
      </w:pPr>
      <w:r w:rsidRPr="00534C8F">
        <w:rPr>
          <w:color w:val="FF0000"/>
        </w:rPr>
        <w:t>Jah</w:t>
      </w:r>
    </w:p>
    <w:p w14:paraId="3D9EBE80" w14:textId="77777777" w:rsidR="00316E11" w:rsidRPr="00534C8F" w:rsidRDefault="00316E11" w:rsidP="00316E11">
      <w:pPr>
        <w:pStyle w:val="NoSpacing"/>
        <w:numPr>
          <w:ilvl w:val="1"/>
          <w:numId w:val="1"/>
        </w:numPr>
        <w:jc w:val="both"/>
        <w:rPr>
          <w:color w:val="FF0000"/>
        </w:rPr>
      </w:pPr>
      <w:r w:rsidRPr="00534C8F">
        <w:rPr>
          <w:color w:val="FF0000"/>
        </w:rPr>
        <w:t>Ei osalenud vabastuse alusel</w:t>
      </w:r>
    </w:p>
    <w:p w14:paraId="64A0C5BA" w14:textId="56F23E20" w:rsidR="00316E11" w:rsidRDefault="00316E11" w:rsidP="00316E11">
      <w:pPr>
        <w:pStyle w:val="NoSpacing"/>
        <w:numPr>
          <w:ilvl w:val="1"/>
          <w:numId w:val="1"/>
        </w:numPr>
        <w:jc w:val="both"/>
        <w:rPr>
          <w:color w:val="FF0000"/>
        </w:rPr>
      </w:pPr>
      <w:r w:rsidRPr="00534C8F">
        <w:rPr>
          <w:color w:val="FF0000"/>
        </w:rPr>
        <w:t>Ei osalenud</w:t>
      </w:r>
    </w:p>
    <w:p w14:paraId="2646301D" w14:textId="1DD7D64F" w:rsidR="00051292" w:rsidRDefault="00051292" w:rsidP="00051292">
      <w:pPr>
        <w:pStyle w:val="NoSpacing"/>
        <w:jc w:val="both"/>
        <w:rPr>
          <w:color w:val="FF0000"/>
        </w:rPr>
      </w:pPr>
    </w:p>
    <w:p w14:paraId="12E55502" w14:textId="033C352B" w:rsidR="00051292" w:rsidRDefault="00051292" w:rsidP="00051292">
      <w:pPr>
        <w:pStyle w:val="NoSpacing"/>
        <w:jc w:val="both"/>
        <w:rPr>
          <w:color w:val="FF0000"/>
        </w:rPr>
      </w:pPr>
    </w:p>
    <w:p w14:paraId="37D073F6" w14:textId="77777777" w:rsidR="00051292" w:rsidRPr="00534C8F" w:rsidRDefault="00051292" w:rsidP="00051292">
      <w:pPr>
        <w:pStyle w:val="NoSpacing"/>
        <w:jc w:val="both"/>
        <w:rPr>
          <w:color w:val="FF0000"/>
        </w:rPr>
      </w:pPr>
    </w:p>
    <w:p w14:paraId="7E240D21" w14:textId="1E1C6CFC" w:rsidR="004D2674" w:rsidRDefault="00051292" w:rsidP="004D2674">
      <w:pPr>
        <w:pStyle w:val="NoSpacing"/>
        <w:numPr>
          <w:ilvl w:val="0"/>
          <w:numId w:val="1"/>
        </w:numPr>
        <w:spacing w:before="120"/>
        <w:jc w:val="both"/>
        <w:rPr>
          <w:color w:val="FF0000"/>
        </w:rPr>
      </w:pPr>
      <w:r w:rsidRPr="00051292">
        <w:rPr>
          <w:color w:val="00B0F0"/>
        </w:rPr>
        <w:t xml:space="preserve">[osalejatelt] </w:t>
      </w:r>
      <w:r w:rsidR="00534C8F" w:rsidRPr="004D2674">
        <w:rPr>
          <w:color w:val="FF0000"/>
        </w:rPr>
        <w:t>Millise üksuse koosseisus Te /…/ [õppuse nimetus] õppusel osalesite?</w:t>
      </w:r>
      <w:r w:rsidR="004D2674">
        <w:rPr>
          <w:color w:val="FF0000"/>
        </w:rPr>
        <w:t xml:space="preserve"> </w:t>
      </w:r>
      <w:r w:rsidR="009F36A7">
        <w:rPr>
          <w:color w:val="FF0000"/>
        </w:rPr>
        <w:t xml:space="preserve">[vastusevariandid </w:t>
      </w:r>
      <w:r w:rsidR="00FA63D2">
        <w:rPr>
          <w:color w:val="FF0000"/>
        </w:rPr>
        <w:t>vastavalt õppusele</w:t>
      </w:r>
      <w:r w:rsidR="009F36A7">
        <w:rPr>
          <w:color w:val="FF0000"/>
        </w:rPr>
        <w:t>]</w:t>
      </w:r>
      <w:r w:rsidR="004D2674" w:rsidRPr="004D2674">
        <w:rPr>
          <w:color w:val="FF0000"/>
        </w:rPr>
        <w:t xml:space="preserve"> </w:t>
      </w:r>
    </w:p>
    <w:p w14:paraId="702689EE" w14:textId="0C99FE7B" w:rsidR="00051292" w:rsidRPr="00051292" w:rsidRDefault="00051292" w:rsidP="00051292">
      <w:pPr>
        <w:pStyle w:val="NoSpacing"/>
        <w:spacing w:before="120"/>
        <w:ind w:left="360"/>
        <w:jc w:val="both"/>
        <w:rPr>
          <w:color w:val="FF0000"/>
        </w:rPr>
        <w:sectPr w:rsidR="00051292" w:rsidRPr="00051292" w:rsidSect="0074033A">
          <w:footerReference w:type="default" r:id="rId15"/>
          <w:type w:val="continuous"/>
          <w:pgSz w:w="11906" w:h="16838"/>
          <w:pgMar w:top="720" w:right="720" w:bottom="720" w:left="720" w:header="709" w:footer="709" w:gutter="0"/>
          <w:cols w:space="708"/>
          <w:docGrid w:linePitch="360"/>
        </w:sectPr>
      </w:pPr>
      <w:r w:rsidRPr="00051292">
        <w:rPr>
          <w:color w:val="BF8F00" w:themeColor="accent4" w:themeShade="BF"/>
        </w:rPr>
        <w:t xml:space="preserve">[mitteosalejatelt] </w:t>
      </w:r>
      <w:r w:rsidRPr="003B49CB">
        <w:rPr>
          <w:color w:val="FF0000"/>
        </w:rPr>
        <w:t>Millise üksuse koosseisu Teid Ussisõnade õppusele kutsuti</w:t>
      </w:r>
      <w:r>
        <w:rPr>
          <w:color w:val="FF0000"/>
        </w:rPr>
        <w:t>?</w:t>
      </w:r>
      <w:r w:rsidRPr="00051292">
        <w:rPr>
          <w:color w:val="FF0000"/>
        </w:rPr>
        <w:t xml:space="preserve"> </w:t>
      </w:r>
      <w:r>
        <w:rPr>
          <w:color w:val="FF0000"/>
        </w:rPr>
        <w:t>[vastusevariandid vastavalt õppusele]</w:t>
      </w:r>
      <w:r w:rsidRPr="004D2674">
        <w:rPr>
          <w:color w:val="FF0000"/>
        </w:rPr>
        <w:t xml:space="preserve"> </w:t>
      </w:r>
    </w:p>
    <w:p w14:paraId="28EFD34E" w14:textId="77777777" w:rsidR="00051292" w:rsidRPr="004D2674" w:rsidRDefault="00051292" w:rsidP="00051292">
      <w:pPr>
        <w:pStyle w:val="NoSpacing"/>
        <w:spacing w:before="120"/>
        <w:jc w:val="both"/>
        <w:rPr>
          <w:color w:val="FF0000"/>
        </w:rPr>
        <w:sectPr w:rsidR="00051292" w:rsidRPr="004D2674" w:rsidSect="0074033A">
          <w:footerReference w:type="default" r:id="rId16"/>
          <w:type w:val="continuous"/>
          <w:pgSz w:w="11906" w:h="16838"/>
          <w:pgMar w:top="720" w:right="720" w:bottom="720" w:left="720" w:header="709" w:footer="709" w:gutter="0"/>
          <w:cols w:space="708"/>
          <w:docGrid w:linePitch="360"/>
        </w:sectPr>
      </w:pPr>
    </w:p>
    <w:p w14:paraId="6E5D4D01" w14:textId="68BBBB7A" w:rsidR="00051292" w:rsidRDefault="00051292" w:rsidP="00051292">
      <w:pPr>
        <w:pStyle w:val="NoSpacing"/>
        <w:spacing w:before="120"/>
        <w:jc w:val="both"/>
        <w:rPr>
          <w:color w:val="4472C4" w:themeColor="accent5"/>
        </w:rPr>
      </w:pPr>
      <w:r>
        <w:rPr>
          <w:color w:val="4472C4" w:themeColor="accent5"/>
        </w:rPr>
        <w:t xml:space="preserve">[Varasemalt: </w:t>
      </w:r>
      <w:r w:rsidR="003B5D85" w:rsidRPr="00051292">
        <w:rPr>
          <w:color w:val="00B0F0"/>
        </w:rPr>
        <w:t>[osalejatelt]</w:t>
      </w:r>
      <w:r w:rsidRPr="00051292">
        <w:rPr>
          <w:color w:val="4472C4" w:themeColor="accent5"/>
        </w:rPr>
        <w:t xml:space="preserve"> </w:t>
      </w:r>
      <w:r w:rsidR="004D2674" w:rsidRPr="00ED44FF">
        <w:rPr>
          <w:color w:val="4472C4" w:themeColor="accent5"/>
        </w:rPr>
        <w:t>Millise üksuse koosseisus käesoleval aastal osalete?</w:t>
      </w:r>
    </w:p>
    <w:p w14:paraId="2CD93C45" w14:textId="04A8CFB3" w:rsidR="00051292" w:rsidRPr="00FE7954" w:rsidRDefault="00051292" w:rsidP="00051292">
      <w:pPr>
        <w:pStyle w:val="NoSpacing"/>
        <w:spacing w:before="120"/>
        <w:ind w:left="708" w:firstLine="372"/>
        <w:jc w:val="both"/>
        <w:rPr>
          <w:color w:val="4472C4" w:themeColor="accent5"/>
        </w:rPr>
      </w:pPr>
      <w:r>
        <w:rPr>
          <w:color w:val="4472C4" w:themeColor="accent5"/>
        </w:rPr>
        <w:t xml:space="preserve">  </w:t>
      </w:r>
      <w:r w:rsidR="003B5D85" w:rsidRPr="00051292">
        <w:rPr>
          <w:color w:val="BF8F00" w:themeColor="accent4" w:themeShade="BF"/>
        </w:rPr>
        <w:t>[mitteosalejatelt]</w:t>
      </w:r>
      <w:r w:rsidRPr="00051292">
        <w:rPr>
          <w:color w:val="4472C4" w:themeColor="accent5"/>
        </w:rPr>
        <w:t xml:space="preserve"> </w:t>
      </w:r>
      <w:r>
        <w:rPr>
          <w:color w:val="4472C4" w:themeColor="accent5"/>
        </w:rPr>
        <w:t>Millise üksuse koosseisu Teid</w:t>
      </w:r>
      <w:r w:rsidRPr="00FE7954">
        <w:rPr>
          <w:color w:val="4472C4" w:themeColor="accent5"/>
        </w:rPr>
        <w:t xml:space="preserve"> käesoleval aastal </w:t>
      </w:r>
      <w:r>
        <w:rPr>
          <w:color w:val="4472C4" w:themeColor="accent5"/>
        </w:rPr>
        <w:t>õppekogunemisel kutsuti</w:t>
      </w:r>
      <w:r w:rsidRPr="00FE7954">
        <w:rPr>
          <w:color w:val="4472C4" w:themeColor="accent5"/>
        </w:rPr>
        <w:t>?</w:t>
      </w:r>
    </w:p>
    <w:p w14:paraId="7DD82274" w14:textId="727C6CD7" w:rsidR="00051292" w:rsidRDefault="00051292" w:rsidP="004D2674">
      <w:pPr>
        <w:pStyle w:val="NoSpacing"/>
        <w:jc w:val="both"/>
        <w:rPr>
          <w:color w:val="4472C4" w:themeColor="accent5"/>
        </w:rPr>
      </w:pPr>
    </w:p>
    <w:p w14:paraId="2A685870" w14:textId="77777777" w:rsidR="00051292" w:rsidRPr="00ED44FF" w:rsidRDefault="00051292" w:rsidP="004D2674">
      <w:pPr>
        <w:pStyle w:val="NoSpacing"/>
        <w:jc w:val="both"/>
        <w:rPr>
          <w:color w:val="4472C4" w:themeColor="accent5"/>
        </w:rPr>
        <w:sectPr w:rsidR="00051292" w:rsidRPr="00ED44FF" w:rsidSect="00EA6D41">
          <w:footerReference w:type="default" r:id="rId17"/>
          <w:type w:val="continuous"/>
          <w:pgSz w:w="11906" w:h="16838"/>
          <w:pgMar w:top="720" w:right="720" w:bottom="720" w:left="720" w:header="709" w:footer="709" w:gutter="0"/>
          <w:cols w:space="708"/>
          <w:docGrid w:linePitch="360"/>
        </w:sectPr>
      </w:pPr>
    </w:p>
    <w:p w14:paraId="035F4E19" w14:textId="77777777" w:rsidR="004D2674" w:rsidRPr="00ED44FF" w:rsidRDefault="004D2674" w:rsidP="003B5D85">
      <w:pPr>
        <w:pStyle w:val="NoSpacing"/>
        <w:numPr>
          <w:ilvl w:val="0"/>
          <w:numId w:val="38"/>
        </w:numPr>
        <w:ind w:left="1560"/>
        <w:jc w:val="both"/>
        <w:rPr>
          <w:color w:val="4472C4" w:themeColor="accent5"/>
        </w:rPr>
      </w:pPr>
      <w:r w:rsidRPr="00ED44FF">
        <w:rPr>
          <w:color w:val="4472C4" w:themeColor="accent5"/>
        </w:rPr>
        <w:t>1. jalaväebrigaad</w:t>
      </w:r>
    </w:p>
    <w:p w14:paraId="7A43BD64" w14:textId="77777777" w:rsidR="004D2674" w:rsidRPr="00ED44FF" w:rsidRDefault="004D2674" w:rsidP="003B5D85">
      <w:pPr>
        <w:pStyle w:val="NoSpacing"/>
        <w:numPr>
          <w:ilvl w:val="0"/>
          <w:numId w:val="38"/>
        </w:numPr>
        <w:ind w:left="1560"/>
        <w:jc w:val="both"/>
        <w:rPr>
          <w:color w:val="4472C4" w:themeColor="accent5"/>
        </w:rPr>
      </w:pPr>
      <w:r w:rsidRPr="00ED44FF">
        <w:rPr>
          <w:color w:val="4472C4" w:themeColor="accent5"/>
        </w:rPr>
        <w:t>2. jalaväebrigaad</w:t>
      </w:r>
    </w:p>
    <w:p w14:paraId="13C59AE5" w14:textId="77777777" w:rsidR="004D2674" w:rsidRPr="00ED44FF" w:rsidRDefault="004D2674" w:rsidP="003B5D85">
      <w:pPr>
        <w:pStyle w:val="NoSpacing"/>
        <w:numPr>
          <w:ilvl w:val="0"/>
          <w:numId w:val="38"/>
        </w:numPr>
        <w:ind w:left="1560"/>
        <w:jc w:val="both"/>
        <w:rPr>
          <w:color w:val="4472C4" w:themeColor="accent5"/>
        </w:rPr>
      </w:pPr>
      <w:r w:rsidRPr="00ED44FF">
        <w:rPr>
          <w:color w:val="4472C4" w:themeColor="accent5"/>
        </w:rPr>
        <w:t>Küberväejuhatus</w:t>
      </w:r>
    </w:p>
    <w:p w14:paraId="1ED3F685" w14:textId="77777777" w:rsidR="004D2674" w:rsidRPr="00ED44FF" w:rsidRDefault="004D2674" w:rsidP="003B5D85">
      <w:pPr>
        <w:pStyle w:val="NoSpacing"/>
        <w:numPr>
          <w:ilvl w:val="0"/>
          <w:numId w:val="38"/>
        </w:numPr>
        <w:ind w:left="1560"/>
        <w:jc w:val="both"/>
        <w:rPr>
          <w:color w:val="4472C4" w:themeColor="accent5"/>
        </w:rPr>
      </w:pPr>
      <w:r w:rsidRPr="00ED44FF">
        <w:rPr>
          <w:color w:val="4472C4" w:themeColor="accent5"/>
        </w:rPr>
        <w:t>Toetuse väejuhatus</w:t>
      </w:r>
    </w:p>
    <w:p w14:paraId="44A5100D" w14:textId="77777777" w:rsidR="004D2674" w:rsidRPr="00ED44FF" w:rsidRDefault="004D2674" w:rsidP="003B5D85">
      <w:pPr>
        <w:pStyle w:val="NoSpacing"/>
        <w:numPr>
          <w:ilvl w:val="0"/>
          <w:numId w:val="38"/>
        </w:numPr>
        <w:ind w:left="1560"/>
        <w:jc w:val="both"/>
        <w:rPr>
          <w:color w:val="4472C4" w:themeColor="accent5"/>
        </w:rPr>
      </w:pPr>
      <w:r w:rsidRPr="00ED44FF">
        <w:rPr>
          <w:color w:val="4472C4" w:themeColor="accent5"/>
        </w:rPr>
        <w:t>Erioperatsioonide väejuhatus</w:t>
      </w:r>
    </w:p>
    <w:p w14:paraId="0B65A45C" w14:textId="77777777" w:rsidR="004D2674" w:rsidRPr="00ED44FF" w:rsidRDefault="004D2674" w:rsidP="00470FCB">
      <w:pPr>
        <w:pStyle w:val="NoSpacing"/>
        <w:numPr>
          <w:ilvl w:val="0"/>
          <w:numId w:val="38"/>
        </w:numPr>
        <w:jc w:val="both"/>
        <w:rPr>
          <w:color w:val="4472C4" w:themeColor="accent5"/>
        </w:rPr>
      </w:pPr>
      <w:r w:rsidRPr="00ED44FF">
        <w:rPr>
          <w:color w:val="4472C4" w:themeColor="accent5"/>
        </w:rPr>
        <w:t>Luurekeskus</w:t>
      </w:r>
    </w:p>
    <w:p w14:paraId="555F0489" w14:textId="77777777" w:rsidR="004D2674" w:rsidRPr="00ED44FF" w:rsidRDefault="004D2674" w:rsidP="00470FCB">
      <w:pPr>
        <w:pStyle w:val="NoSpacing"/>
        <w:numPr>
          <w:ilvl w:val="0"/>
          <w:numId w:val="38"/>
        </w:numPr>
        <w:jc w:val="both"/>
        <w:rPr>
          <w:color w:val="4472C4" w:themeColor="accent5"/>
        </w:rPr>
      </w:pPr>
      <w:r w:rsidRPr="00ED44FF">
        <w:rPr>
          <w:color w:val="4472C4" w:themeColor="accent5"/>
        </w:rPr>
        <w:t>Õhuvägi</w:t>
      </w:r>
    </w:p>
    <w:p w14:paraId="393DCE91" w14:textId="77777777" w:rsidR="004D2674" w:rsidRPr="00ED44FF" w:rsidRDefault="004D2674" w:rsidP="00470FCB">
      <w:pPr>
        <w:pStyle w:val="NoSpacing"/>
        <w:numPr>
          <w:ilvl w:val="0"/>
          <w:numId w:val="38"/>
        </w:numPr>
        <w:jc w:val="both"/>
        <w:rPr>
          <w:color w:val="4472C4" w:themeColor="accent5"/>
        </w:rPr>
      </w:pPr>
      <w:r w:rsidRPr="00ED44FF">
        <w:rPr>
          <w:color w:val="4472C4" w:themeColor="accent5"/>
        </w:rPr>
        <w:t>Maakaitse üksused (Kaitseliit)</w:t>
      </w:r>
    </w:p>
    <w:p w14:paraId="132A5F81" w14:textId="77777777" w:rsidR="004D2674" w:rsidRPr="00ED44FF" w:rsidRDefault="004D2674" w:rsidP="00470FCB">
      <w:pPr>
        <w:pStyle w:val="NoSpacing"/>
        <w:numPr>
          <w:ilvl w:val="0"/>
          <w:numId w:val="38"/>
        </w:numPr>
        <w:jc w:val="both"/>
        <w:rPr>
          <w:color w:val="4472C4" w:themeColor="accent5"/>
        </w:rPr>
        <w:sectPr w:rsidR="004D2674" w:rsidRPr="00ED44FF" w:rsidSect="00EA6D41">
          <w:type w:val="continuous"/>
          <w:pgSz w:w="11906" w:h="16838"/>
          <w:pgMar w:top="720" w:right="720" w:bottom="720" w:left="720" w:header="709" w:footer="709" w:gutter="0"/>
          <w:cols w:num="2" w:space="708"/>
          <w:docGrid w:linePitch="360"/>
        </w:sectPr>
      </w:pPr>
      <w:r w:rsidRPr="00ED44FF">
        <w:rPr>
          <w:color w:val="4472C4" w:themeColor="accent5"/>
        </w:rPr>
        <w:t>Muu, palun nimetage_______________]</w:t>
      </w:r>
    </w:p>
    <w:p w14:paraId="5F0EA0FE" w14:textId="77FF68D3" w:rsidR="004D2674" w:rsidRDefault="004D2674" w:rsidP="00741831">
      <w:pPr>
        <w:pStyle w:val="NoSpacing"/>
        <w:jc w:val="both"/>
        <w:rPr>
          <w:color w:val="000000" w:themeColor="text1"/>
          <w:highlight w:val="yellow"/>
        </w:rPr>
      </w:pPr>
    </w:p>
    <w:p w14:paraId="1C655D91" w14:textId="77777777" w:rsidR="00741831" w:rsidRDefault="00741831" w:rsidP="00741831">
      <w:pPr>
        <w:pStyle w:val="NoSpacing"/>
        <w:jc w:val="both"/>
        <w:rPr>
          <w:color w:val="000000" w:themeColor="text1"/>
          <w:highlight w:val="yellow"/>
        </w:rPr>
      </w:pPr>
    </w:p>
    <w:p w14:paraId="3E537050" w14:textId="6584872E" w:rsidR="00741831" w:rsidRPr="00402097" w:rsidRDefault="00741831" w:rsidP="00741831">
      <w:pPr>
        <w:pStyle w:val="NoSpacing"/>
        <w:numPr>
          <w:ilvl w:val="0"/>
          <w:numId w:val="1"/>
        </w:numPr>
        <w:spacing w:after="240"/>
        <w:jc w:val="both"/>
        <w:rPr>
          <w:color w:val="000000" w:themeColor="text1"/>
        </w:rPr>
      </w:pPr>
      <w:r w:rsidRPr="00741831">
        <w:rPr>
          <w:color w:val="538135" w:themeColor="accent6" w:themeShade="BF"/>
        </w:rPr>
        <w:t>[</w:t>
      </w:r>
      <w:r w:rsidR="00EF1EEC">
        <w:rPr>
          <w:color w:val="538135" w:themeColor="accent6" w:themeShade="BF"/>
        </w:rPr>
        <w:t>muutuv osa</w:t>
      </w:r>
      <w:r w:rsidRPr="00741831">
        <w:rPr>
          <w:color w:val="538135" w:themeColor="accent6" w:themeShade="BF"/>
        </w:rPr>
        <w:t xml:space="preserve">] </w:t>
      </w:r>
      <w:r w:rsidRPr="00AE529D">
        <w:rPr>
          <w:color w:val="000000" w:themeColor="text1"/>
        </w:rPr>
        <w:t xml:space="preserve">Mis aastal liitusite Te Kaitseliiduga? __________________ </w:t>
      </w:r>
      <w:r w:rsidRPr="00436D6D">
        <w:rPr>
          <w:i/>
          <w:color w:val="000000" w:themeColor="text1"/>
        </w:rPr>
        <w:t>(Märkige aasta)</w:t>
      </w:r>
    </w:p>
    <w:p w14:paraId="220872D3" w14:textId="37BE3CCC" w:rsidR="00741831" w:rsidRPr="00402097" w:rsidRDefault="00EF1EEC" w:rsidP="00741831">
      <w:pPr>
        <w:pStyle w:val="NoSpacing"/>
        <w:numPr>
          <w:ilvl w:val="0"/>
          <w:numId w:val="1"/>
        </w:numPr>
        <w:spacing w:after="240"/>
        <w:jc w:val="both"/>
        <w:rPr>
          <w:color w:val="000000" w:themeColor="text1"/>
        </w:rPr>
      </w:pPr>
      <w:r>
        <w:rPr>
          <w:color w:val="538135" w:themeColor="accent6" w:themeShade="BF"/>
        </w:rPr>
        <w:t>[muutuv osa</w:t>
      </w:r>
      <w:r w:rsidR="00741831" w:rsidRPr="00741831">
        <w:rPr>
          <w:color w:val="538135" w:themeColor="accent6" w:themeShade="BF"/>
        </w:rPr>
        <w:t xml:space="preserve">] </w:t>
      </w:r>
      <w:r w:rsidR="00741831" w:rsidRPr="00402097">
        <w:rPr>
          <w:color w:val="000000" w:themeColor="text1"/>
        </w:rPr>
        <w:t>Millistel põhjustel Te Kaitseliiduga liitusite? __________________________________</w:t>
      </w:r>
    </w:p>
    <w:p w14:paraId="08E09AC1" w14:textId="580A5FBF" w:rsidR="004D2674" w:rsidRDefault="004D2674" w:rsidP="00EF361C">
      <w:pPr>
        <w:pStyle w:val="NoSpacing"/>
        <w:ind w:left="360"/>
        <w:jc w:val="both"/>
        <w:rPr>
          <w:color w:val="000000" w:themeColor="text1"/>
          <w:highlight w:val="yellow"/>
        </w:rPr>
      </w:pPr>
    </w:p>
    <w:p w14:paraId="24B175F5" w14:textId="7E4ED4A0" w:rsidR="00D97F1F" w:rsidRPr="00051292" w:rsidRDefault="00051292" w:rsidP="00D97F1F">
      <w:pPr>
        <w:pStyle w:val="NoSpacing"/>
        <w:numPr>
          <w:ilvl w:val="0"/>
          <w:numId w:val="1"/>
        </w:numPr>
        <w:rPr>
          <w:color w:val="FF0000"/>
        </w:rPr>
      </w:pPr>
      <w:r w:rsidRPr="00051292">
        <w:rPr>
          <w:color w:val="7030A0"/>
        </w:rPr>
        <w:t xml:space="preserve">[kõigilt] </w:t>
      </w:r>
      <w:r w:rsidR="00D97F1F" w:rsidRPr="00051292">
        <w:rPr>
          <w:color w:val="FF0000"/>
        </w:rPr>
        <w:t xml:space="preserve">Kas Te olete läbinud ajateenistuse … </w:t>
      </w:r>
    </w:p>
    <w:p w14:paraId="4706EC01" w14:textId="77777777" w:rsidR="00D97F1F" w:rsidRPr="00051292" w:rsidRDefault="00D97F1F" w:rsidP="00470FCB">
      <w:pPr>
        <w:pStyle w:val="NoSpacing"/>
        <w:numPr>
          <w:ilvl w:val="0"/>
          <w:numId w:val="15"/>
        </w:numPr>
        <w:jc w:val="both"/>
        <w:rPr>
          <w:color w:val="FF0000"/>
        </w:rPr>
      </w:pPr>
      <w:r w:rsidRPr="00051292">
        <w:rPr>
          <w:color w:val="FF0000"/>
        </w:rPr>
        <w:t>Eesti kaitseväes</w:t>
      </w:r>
    </w:p>
    <w:p w14:paraId="6F98BE73" w14:textId="6E24A398" w:rsidR="00D97F1F" w:rsidRPr="00051292" w:rsidRDefault="00D97F1F" w:rsidP="00470FCB">
      <w:pPr>
        <w:pStyle w:val="NoSpacing"/>
        <w:numPr>
          <w:ilvl w:val="0"/>
          <w:numId w:val="15"/>
        </w:numPr>
        <w:spacing w:after="240"/>
        <w:jc w:val="both"/>
        <w:rPr>
          <w:color w:val="FF0000"/>
        </w:rPr>
      </w:pPr>
      <w:r w:rsidRPr="00051292">
        <w:rPr>
          <w:color w:val="FF0000"/>
        </w:rPr>
        <w:t>Nõukogude Armees</w:t>
      </w:r>
      <w:r w:rsidR="00A44F28" w:rsidRPr="00051292">
        <w:rPr>
          <w:color w:val="FF0000"/>
        </w:rPr>
        <w:t xml:space="preserve"> </w:t>
      </w:r>
      <w:r w:rsidR="00A44F28" w:rsidRPr="00051292">
        <w:rPr>
          <w:i/>
          <w:color w:val="FF0000"/>
        </w:rPr>
        <w:t>--&gt; jätkab vastamist küsimusest X</w:t>
      </w:r>
    </w:p>
    <w:p w14:paraId="51CF24AF" w14:textId="2A7075AD" w:rsidR="00D97F1F" w:rsidRPr="00051292" w:rsidRDefault="00D97F1F" w:rsidP="00470FCB">
      <w:pPr>
        <w:pStyle w:val="NoSpacing"/>
        <w:numPr>
          <w:ilvl w:val="0"/>
          <w:numId w:val="15"/>
        </w:numPr>
        <w:spacing w:after="240"/>
        <w:jc w:val="both"/>
        <w:rPr>
          <w:color w:val="FF0000"/>
        </w:rPr>
      </w:pPr>
      <w:r w:rsidRPr="00051292">
        <w:rPr>
          <w:color w:val="FF0000"/>
        </w:rPr>
        <w:t>Muu riigi sõjaväes</w:t>
      </w:r>
      <w:r w:rsidR="00A44F28" w:rsidRPr="00051292">
        <w:rPr>
          <w:color w:val="FF0000"/>
        </w:rPr>
        <w:t xml:space="preserve"> </w:t>
      </w:r>
      <w:r w:rsidR="00A44F28" w:rsidRPr="00051292">
        <w:rPr>
          <w:i/>
          <w:color w:val="FF0000"/>
        </w:rPr>
        <w:t>--&gt; jätkab vastamist küsimusest X</w:t>
      </w:r>
    </w:p>
    <w:p w14:paraId="7F492C39" w14:textId="1245296B" w:rsidR="00D97F1F" w:rsidRPr="00051292" w:rsidRDefault="008A4B02" w:rsidP="00470FCB">
      <w:pPr>
        <w:pStyle w:val="NoSpacing"/>
        <w:numPr>
          <w:ilvl w:val="0"/>
          <w:numId w:val="15"/>
        </w:numPr>
        <w:spacing w:after="240"/>
        <w:jc w:val="both"/>
        <w:rPr>
          <w:color w:val="FF0000"/>
        </w:rPr>
      </w:pPr>
      <w:r w:rsidRPr="00051292">
        <w:rPr>
          <w:color w:val="FF0000"/>
        </w:rPr>
        <w:lastRenderedPageBreak/>
        <w:t>Ei ole ajateenistust läbinud</w:t>
      </w:r>
      <w:r w:rsidR="00895A7C" w:rsidRPr="00051292">
        <w:rPr>
          <w:color w:val="FF0000"/>
        </w:rPr>
        <w:t xml:space="preserve"> </w:t>
      </w:r>
      <w:r w:rsidR="00895A7C" w:rsidRPr="00051292">
        <w:rPr>
          <w:i/>
          <w:color w:val="FF0000"/>
        </w:rPr>
        <w:t xml:space="preserve">--&gt; jätkab vastamist küsimusest </w:t>
      </w:r>
      <w:r w:rsidR="00A44F28" w:rsidRPr="00051292">
        <w:rPr>
          <w:i/>
          <w:color w:val="FF0000"/>
        </w:rPr>
        <w:t>X</w:t>
      </w:r>
    </w:p>
    <w:p w14:paraId="77857FD2" w14:textId="7A67AA60" w:rsidR="00580177" w:rsidRPr="00C61440" w:rsidRDefault="00744BB4" w:rsidP="00744BB4">
      <w:pPr>
        <w:pStyle w:val="NoSpacing"/>
        <w:spacing w:after="240"/>
        <w:jc w:val="both"/>
        <w:rPr>
          <w:strike/>
          <w:color w:val="FF0000"/>
        </w:rPr>
      </w:pPr>
      <w:r>
        <w:rPr>
          <w:strike/>
          <w:color w:val="FF0000"/>
        </w:rPr>
        <w:t xml:space="preserve">5A. </w:t>
      </w:r>
      <w:r w:rsidR="00580177" w:rsidRPr="00C61440">
        <w:rPr>
          <w:strike/>
          <w:color w:val="FF0000"/>
        </w:rPr>
        <w:t>Palun märkige, millises kutses läbisite ajateenistuse?</w:t>
      </w:r>
    </w:p>
    <w:p w14:paraId="5785A2D5" w14:textId="77777777" w:rsidR="00580177" w:rsidRPr="00A5621A" w:rsidRDefault="00580177" w:rsidP="00A5621A">
      <w:pPr>
        <w:pStyle w:val="NoSpacing"/>
        <w:ind w:left="66" w:firstLine="642"/>
        <w:rPr>
          <w:strike/>
          <w:color w:val="FF0000"/>
        </w:rPr>
      </w:pPr>
      <w:r w:rsidRPr="00A5621A">
        <w:rPr>
          <w:strike/>
          <w:color w:val="FF0000"/>
        </w:rPr>
        <w:t>1.</w:t>
      </w:r>
      <w:r w:rsidRPr="00A5621A">
        <w:rPr>
          <w:strike/>
          <w:color w:val="FF0000"/>
        </w:rPr>
        <w:tab/>
        <w:t xml:space="preserve">Eelkutse (11-kuuline) </w:t>
      </w:r>
    </w:p>
    <w:p w14:paraId="3CC4B5D9" w14:textId="77777777" w:rsidR="00580177" w:rsidRPr="00A5621A" w:rsidRDefault="00580177" w:rsidP="00A5621A">
      <w:pPr>
        <w:pStyle w:val="NoSpacing"/>
        <w:ind w:left="66" w:firstLine="642"/>
        <w:rPr>
          <w:strike/>
          <w:color w:val="FF0000"/>
        </w:rPr>
      </w:pPr>
      <w:r w:rsidRPr="00A5621A">
        <w:rPr>
          <w:strike/>
          <w:color w:val="FF0000"/>
        </w:rPr>
        <w:t>2.</w:t>
      </w:r>
      <w:r w:rsidRPr="00A5621A">
        <w:rPr>
          <w:strike/>
          <w:color w:val="FF0000"/>
        </w:rPr>
        <w:tab/>
        <w:t>Põhikutse (8-kuuline)</w:t>
      </w:r>
    </w:p>
    <w:p w14:paraId="4B698EAB" w14:textId="618111F5" w:rsidR="00580177" w:rsidRPr="00A5621A" w:rsidRDefault="00580177" w:rsidP="00A5621A">
      <w:pPr>
        <w:pStyle w:val="NoSpacing"/>
        <w:ind w:left="66" w:firstLine="642"/>
        <w:rPr>
          <w:strike/>
          <w:color w:val="FF0000"/>
        </w:rPr>
      </w:pPr>
      <w:r w:rsidRPr="00A5621A">
        <w:rPr>
          <w:strike/>
          <w:color w:val="FF0000"/>
        </w:rPr>
        <w:t>3.</w:t>
      </w:r>
      <w:r w:rsidRPr="00A5621A">
        <w:rPr>
          <w:strike/>
          <w:color w:val="FF0000"/>
        </w:rPr>
        <w:tab/>
        <w:t>Muu_____________</w:t>
      </w:r>
    </w:p>
    <w:p w14:paraId="3B2E4D41" w14:textId="77777777" w:rsidR="00595A6D" w:rsidRDefault="00595A6D" w:rsidP="00595A6D">
      <w:pPr>
        <w:pStyle w:val="NoSpacing"/>
        <w:jc w:val="both"/>
        <w:rPr>
          <w:strike/>
          <w:color w:val="FF0000"/>
        </w:rPr>
      </w:pPr>
    </w:p>
    <w:p w14:paraId="18565746" w14:textId="55AFEC04" w:rsidR="00744BB4" w:rsidRPr="00744BB4" w:rsidRDefault="00744BB4" w:rsidP="00744BB4">
      <w:pPr>
        <w:pStyle w:val="NoSpacing"/>
        <w:jc w:val="both"/>
        <w:rPr>
          <w:i/>
          <w:color w:val="000000" w:themeColor="text1"/>
        </w:rPr>
      </w:pPr>
    </w:p>
    <w:p w14:paraId="68B78798" w14:textId="77777777" w:rsidR="00744BB4" w:rsidRPr="007626F7" w:rsidRDefault="00744BB4" w:rsidP="00744BB4">
      <w:pPr>
        <w:pStyle w:val="NoSpacing"/>
        <w:numPr>
          <w:ilvl w:val="0"/>
          <w:numId w:val="1"/>
        </w:numPr>
        <w:jc w:val="both"/>
        <w:rPr>
          <w:strike/>
          <w:color w:val="FF0000"/>
        </w:rPr>
      </w:pPr>
      <w:r w:rsidRPr="007626F7">
        <w:rPr>
          <w:strike/>
          <w:color w:val="FF0000"/>
        </w:rPr>
        <w:t>Kuidas on Eesti kaitsevägi muutunud võrreldes selle ajaga, mil olite ajateenistuses?</w:t>
      </w:r>
    </w:p>
    <w:p w14:paraId="63D9D138" w14:textId="77777777" w:rsidR="00744BB4" w:rsidRPr="007626F7" w:rsidRDefault="00744BB4" w:rsidP="00744BB4">
      <w:pPr>
        <w:pStyle w:val="NoSpacing"/>
        <w:ind w:left="360"/>
        <w:rPr>
          <w:strike/>
          <w:color w:val="FF0000"/>
        </w:rPr>
      </w:pPr>
      <w:r>
        <w:rPr>
          <w:strike/>
          <w:color w:val="FF0000"/>
        </w:rPr>
        <w:t xml:space="preserve">1. </w:t>
      </w:r>
      <w:r w:rsidRPr="007626F7">
        <w:rPr>
          <w:strike/>
          <w:color w:val="FF0000"/>
        </w:rPr>
        <w:t>On teinud suure arenguhüppe edasi</w:t>
      </w:r>
    </w:p>
    <w:p w14:paraId="363C4CFA" w14:textId="77777777" w:rsidR="00744BB4" w:rsidRPr="007626F7" w:rsidRDefault="00744BB4" w:rsidP="00744BB4">
      <w:pPr>
        <w:pStyle w:val="NoSpacing"/>
        <w:ind w:left="360"/>
        <w:rPr>
          <w:strike/>
          <w:color w:val="FF0000"/>
        </w:rPr>
      </w:pPr>
      <w:r>
        <w:rPr>
          <w:strike/>
          <w:color w:val="FF0000"/>
        </w:rPr>
        <w:t xml:space="preserve">2. </w:t>
      </w:r>
      <w:r w:rsidRPr="007626F7">
        <w:rPr>
          <w:strike/>
          <w:color w:val="FF0000"/>
        </w:rPr>
        <w:t>On pisut edasi arenenud</w:t>
      </w:r>
    </w:p>
    <w:p w14:paraId="4261E16C" w14:textId="77777777" w:rsidR="00744BB4" w:rsidRPr="007626F7" w:rsidRDefault="00744BB4" w:rsidP="00744BB4">
      <w:pPr>
        <w:pStyle w:val="NoSpacing"/>
        <w:ind w:left="360"/>
        <w:rPr>
          <w:strike/>
          <w:color w:val="FF0000"/>
        </w:rPr>
      </w:pPr>
      <w:r>
        <w:rPr>
          <w:strike/>
          <w:color w:val="FF0000"/>
        </w:rPr>
        <w:t xml:space="preserve">3. </w:t>
      </w:r>
      <w:r w:rsidRPr="007626F7">
        <w:rPr>
          <w:strike/>
          <w:color w:val="FF0000"/>
        </w:rPr>
        <w:t>Midagi pole muutunud</w:t>
      </w:r>
    </w:p>
    <w:p w14:paraId="4011B477" w14:textId="77777777" w:rsidR="00744BB4" w:rsidRPr="007626F7" w:rsidRDefault="00744BB4" w:rsidP="00744BB4">
      <w:pPr>
        <w:pStyle w:val="NoSpacing"/>
        <w:ind w:left="360"/>
        <w:rPr>
          <w:strike/>
          <w:color w:val="FF0000"/>
        </w:rPr>
      </w:pPr>
      <w:r>
        <w:rPr>
          <w:strike/>
          <w:color w:val="FF0000"/>
        </w:rPr>
        <w:t xml:space="preserve">4. </w:t>
      </w:r>
      <w:r w:rsidRPr="007626F7">
        <w:rPr>
          <w:strike/>
          <w:color w:val="FF0000"/>
        </w:rPr>
        <w:t>On pigem arengus tagasi läinud</w:t>
      </w:r>
    </w:p>
    <w:p w14:paraId="024516F8" w14:textId="77777777" w:rsidR="00744BB4" w:rsidRPr="00744BB4" w:rsidRDefault="00744BB4" w:rsidP="00744BB4">
      <w:pPr>
        <w:pStyle w:val="NoSpacing"/>
        <w:spacing w:after="240"/>
        <w:ind w:left="360"/>
        <w:rPr>
          <w:strike/>
          <w:color w:val="FF0000"/>
        </w:rPr>
      </w:pPr>
      <w:r>
        <w:rPr>
          <w:strike/>
          <w:color w:val="FF0000"/>
        </w:rPr>
        <w:t xml:space="preserve">5. </w:t>
      </w:r>
      <w:r w:rsidRPr="007626F7">
        <w:rPr>
          <w:strike/>
          <w:color w:val="FF0000"/>
        </w:rPr>
        <w:t>Ei oska öelda</w:t>
      </w:r>
    </w:p>
    <w:p w14:paraId="1245EE54" w14:textId="0A83346D" w:rsidR="00895A7C" w:rsidRPr="00744BB4" w:rsidRDefault="00051292" w:rsidP="00744BB4">
      <w:pPr>
        <w:pStyle w:val="NoSpacing"/>
        <w:numPr>
          <w:ilvl w:val="0"/>
          <w:numId w:val="1"/>
        </w:numPr>
        <w:spacing w:after="240"/>
        <w:jc w:val="both"/>
        <w:rPr>
          <w:i/>
          <w:color w:val="000000" w:themeColor="text1"/>
        </w:rPr>
      </w:pPr>
      <w:r w:rsidRPr="00744BB4">
        <w:rPr>
          <w:color w:val="7030A0"/>
        </w:rPr>
        <w:t xml:space="preserve">[kõigilt] </w:t>
      </w:r>
      <w:r w:rsidR="00895A7C" w:rsidRPr="00744BB4">
        <w:rPr>
          <w:color w:val="000000" w:themeColor="text1"/>
        </w:rPr>
        <w:t xml:space="preserve">Mis aastal määrati Teid </w:t>
      </w:r>
      <w:r w:rsidR="00895A7C" w:rsidRPr="00744BB4">
        <w:rPr>
          <w:color w:val="FF0000"/>
        </w:rPr>
        <w:t>ajateenistusest</w:t>
      </w:r>
      <w:r w:rsidR="00895A7C" w:rsidRPr="00744BB4">
        <w:rPr>
          <w:color w:val="000000" w:themeColor="text1"/>
        </w:rPr>
        <w:t xml:space="preserve"> reservi? __________________ </w:t>
      </w:r>
      <w:r w:rsidR="00895A7C" w:rsidRPr="00744BB4">
        <w:rPr>
          <w:i/>
          <w:color w:val="000000" w:themeColor="text1"/>
        </w:rPr>
        <w:t>(Märkige aasta)</w:t>
      </w:r>
    </w:p>
    <w:p w14:paraId="497D10C0" w14:textId="4A46CC01" w:rsidR="007626F7" w:rsidRPr="00A5621A" w:rsidRDefault="007626F7" w:rsidP="00595A6D">
      <w:pPr>
        <w:pStyle w:val="NoSpacing"/>
        <w:numPr>
          <w:ilvl w:val="0"/>
          <w:numId w:val="1"/>
        </w:numPr>
        <w:spacing w:after="240"/>
        <w:jc w:val="both"/>
        <w:rPr>
          <w:i/>
          <w:strike/>
          <w:color w:val="FF0000"/>
        </w:rPr>
      </w:pPr>
      <w:r w:rsidRPr="00A5621A">
        <w:rPr>
          <w:strike/>
          <w:color w:val="FF0000"/>
        </w:rPr>
        <w:t>Mis on Teie ajateenistuses omandatud põhieriala?______________________</w:t>
      </w:r>
    </w:p>
    <w:p w14:paraId="10758AAD" w14:textId="36EB0B30" w:rsidR="007626F7" w:rsidRPr="00A5621A" w:rsidRDefault="007626F7" w:rsidP="00595A6D">
      <w:pPr>
        <w:pStyle w:val="NoSpacing"/>
        <w:numPr>
          <w:ilvl w:val="0"/>
          <w:numId w:val="1"/>
        </w:numPr>
        <w:jc w:val="both"/>
        <w:rPr>
          <w:strike/>
          <w:color w:val="FF0000"/>
        </w:rPr>
      </w:pPr>
      <w:r w:rsidRPr="00A5621A">
        <w:rPr>
          <w:strike/>
          <w:color w:val="FF0000"/>
        </w:rPr>
        <w:t>Mil määral olete saanud kasutada ajateenistuses omandatud teadmisi ja oskusi reservõppekogunemisel?</w:t>
      </w:r>
    </w:p>
    <w:p w14:paraId="0855CA7F" w14:textId="50200288" w:rsidR="007626F7" w:rsidRPr="00A5621A" w:rsidRDefault="007626F7" w:rsidP="00595A6D">
      <w:pPr>
        <w:pStyle w:val="NoSpacing"/>
        <w:numPr>
          <w:ilvl w:val="1"/>
          <w:numId w:val="1"/>
        </w:numPr>
        <w:rPr>
          <w:strike/>
          <w:color w:val="FF0000"/>
        </w:rPr>
      </w:pPr>
      <w:r w:rsidRPr="00A5621A">
        <w:rPr>
          <w:strike/>
          <w:color w:val="FF0000"/>
        </w:rPr>
        <w:t>Väga palju</w:t>
      </w:r>
    </w:p>
    <w:p w14:paraId="5E460DBA" w14:textId="77777777" w:rsidR="007626F7" w:rsidRPr="00A5621A" w:rsidRDefault="007626F7" w:rsidP="00595A6D">
      <w:pPr>
        <w:pStyle w:val="NoSpacing"/>
        <w:numPr>
          <w:ilvl w:val="1"/>
          <w:numId w:val="1"/>
        </w:numPr>
        <w:rPr>
          <w:strike/>
          <w:color w:val="FF0000"/>
        </w:rPr>
      </w:pPr>
      <w:r w:rsidRPr="00A5621A">
        <w:rPr>
          <w:strike/>
          <w:color w:val="FF0000"/>
        </w:rPr>
        <w:t>Palju</w:t>
      </w:r>
    </w:p>
    <w:p w14:paraId="40897D20" w14:textId="77777777" w:rsidR="007626F7" w:rsidRPr="00A5621A" w:rsidRDefault="007626F7" w:rsidP="00595A6D">
      <w:pPr>
        <w:pStyle w:val="NoSpacing"/>
        <w:numPr>
          <w:ilvl w:val="1"/>
          <w:numId w:val="1"/>
        </w:numPr>
        <w:rPr>
          <w:strike/>
          <w:color w:val="FF0000"/>
        </w:rPr>
      </w:pPr>
      <w:r w:rsidRPr="00A5621A">
        <w:rPr>
          <w:strike/>
          <w:color w:val="FF0000"/>
        </w:rPr>
        <w:t>Mõningal määral</w:t>
      </w:r>
    </w:p>
    <w:p w14:paraId="75920552" w14:textId="77777777" w:rsidR="007626F7" w:rsidRPr="00A5621A" w:rsidRDefault="007626F7" w:rsidP="00595A6D">
      <w:pPr>
        <w:pStyle w:val="NoSpacing"/>
        <w:numPr>
          <w:ilvl w:val="1"/>
          <w:numId w:val="1"/>
        </w:numPr>
        <w:rPr>
          <w:strike/>
          <w:color w:val="FF0000"/>
        </w:rPr>
      </w:pPr>
      <w:r w:rsidRPr="00A5621A">
        <w:rPr>
          <w:strike/>
          <w:color w:val="FF0000"/>
        </w:rPr>
        <w:t>Vähe</w:t>
      </w:r>
    </w:p>
    <w:p w14:paraId="7DE30CAD" w14:textId="77777777" w:rsidR="007626F7" w:rsidRPr="00A5621A" w:rsidRDefault="007626F7" w:rsidP="00595A6D">
      <w:pPr>
        <w:pStyle w:val="NoSpacing"/>
        <w:numPr>
          <w:ilvl w:val="1"/>
          <w:numId w:val="1"/>
        </w:numPr>
        <w:rPr>
          <w:strike/>
          <w:color w:val="FF0000"/>
        </w:rPr>
      </w:pPr>
      <w:r w:rsidRPr="00A5621A">
        <w:rPr>
          <w:strike/>
          <w:color w:val="FF0000"/>
        </w:rPr>
        <w:t>Väga vähe</w:t>
      </w:r>
    </w:p>
    <w:p w14:paraId="0A6A4CA6" w14:textId="77777777" w:rsidR="007626F7" w:rsidRPr="00A5621A" w:rsidRDefault="007626F7" w:rsidP="00595A6D">
      <w:pPr>
        <w:pStyle w:val="NoSpacing"/>
        <w:numPr>
          <w:ilvl w:val="1"/>
          <w:numId w:val="1"/>
        </w:numPr>
        <w:rPr>
          <w:strike/>
          <w:color w:val="FF0000"/>
        </w:rPr>
      </w:pPr>
      <w:r w:rsidRPr="00A5621A">
        <w:rPr>
          <w:strike/>
          <w:color w:val="FF0000"/>
        </w:rPr>
        <w:t>Üldse mitte</w:t>
      </w:r>
    </w:p>
    <w:p w14:paraId="2B0B4343" w14:textId="77777777" w:rsidR="007626F7" w:rsidRPr="00A5621A" w:rsidRDefault="007626F7" w:rsidP="00595A6D">
      <w:pPr>
        <w:pStyle w:val="NoSpacing"/>
        <w:numPr>
          <w:ilvl w:val="1"/>
          <w:numId w:val="1"/>
        </w:numPr>
        <w:spacing w:after="240"/>
        <w:rPr>
          <w:strike/>
          <w:color w:val="FF0000"/>
        </w:rPr>
      </w:pPr>
      <w:r w:rsidRPr="00A5621A">
        <w:rPr>
          <w:strike/>
          <w:color w:val="FF0000"/>
        </w:rPr>
        <w:t>Ei oska öelda</w:t>
      </w:r>
    </w:p>
    <w:p w14:paraId="62993736" w14:textId="787C6183" w:rsidR="007626F7" w:rsidRPr="00A5621A" w:rsidRDefault="007626F7" w:rsidP="00595A6D">
      <w:pPr>
        <w:pStyle w:val="NoSpacing"/>
        <w:numPr>
          <w:ilvl w:val="0"/>
          <w:numId w:val="1"/>
        </w:numPr>
        <w:rPr>
          <w:strike/>
          <w:color w:val="FF0000"/>
        </w:rPr>
      </w:pPr>
      <w:r w:rsidRPr="00A5621A">
        <w:rPr>
          <w:strike/>
          <w:color w:val="FF0000"/>
        </w:rPr>
        <w:t>Millisel määral olete saanud kasutada ajateenistuses omandatud teadmisi ja oskusi tsiviilelus?</w:t>
      </w:r>
    </w:p>
    <w:p w14:paraId="2AE80FC0" w14:textId="77777777" w:rsidR="007626F7" w:rsidRPr="00A5621A" w:rsidRDefault="007626F7" w:rsidP="00470FCB">
      <w:pPr>
        <w:pStyle w:val="NoSpacing"/>
        <w:numPr>
          <w:ilvl w:val="0"/>
          <w:numId w:val="25"/>
        </w:numPr>
        <w:ind w:left="1134" w:hanging="425"/>
        <w:rPr>
          <w:strike/>
          <w:color w:val="FF0000"/>
        </w:rPr>
      </w:pPr>
      <w:r w:rsidRPr="00A5621A">
        <w:rPr>
          <w:strike/>
          <w:color w:val="FF0000"/>
        </w:rPr>
        <w:t>Väga palju</w:t>
      </w:r>
    </w:p>
    <w:p w14:paraId="23B0F944" w14:textId="77777777" w:rsidR="007626F7" w:rsidRPr="00A5621A" w:rsidRDefault="007626F7" w:rsidP="00470FCB">
      <w:pPr>
        <w:pStyle w:val="NoSpacing"/>
        <w:numPr>
          <w:ilvl w:val="0"/>
          <w:numId w:val="25"/>
        </w:numPr>
        <w:ind w:left="1134" w:hanging="425"/>
        <w:rPr>
          <w:strike/>
          <w:color w:val="FF0000"/>
        </w:rPr>
      </w:pPr>
      <w:r w:rsidRPr="00A5621A">
        <w:rPr>
          <w:strike/>
          <w:color w:val="FF0000"/>
        </w:rPr>
        <w:t>Palju</w:t>
      </w:r>
    </w:p>
    <w:p w14:paraId="5757683D" w14:textId="77777777" w:rsidR="007626F7" w:rsidRPr="00A5621A" w:rsidRDefault="007626F7" w:rsidP="00470FCB">
      <w:pPr>
        <w:pStyle w:val="NoSpacing"/>
        <w:numPr>
          <w:ilvl w:val="0"/>
          <w:numId w:val="25"/>
        </w:numPr>
        <w:ind w:left="1134" w:hanging="425"/>
        <w:rPr>
          <w:strike/>
          <w:color w:val="FF0000"/>
        </w:rPr>
      </w:pPr>
      <w:r w:rsidRPr="00A5621A">
        <w:rPr>
          <w:strike/>
          <w:color w:val="FF0000"/>
        </w:rPr>
        <w:t>Mõningal määral</w:t>
      </w:r>
    </w:p>
    <w:p w14:paraId="4F46D163" w14:textId="77777777" w:rsidR="007626F7" w:rsidRPr="00A5621A" w:rsidRDefault="007626F7" w:rsidP="00470FCB">
      <w:pPr>
        <w:pStyle w:val="NoSpacing"/>
        <w:numPr>
          <w:ilvl w:val="0"/>
          <w:numId w:val="25"/>
        </w:numPr>
        <w:ind w:left="1134" w:hanging="425"/>
        <w:rPr>
          <w:strike/>
          <w:color w:val="FF0000"/>
        </w:rPr>
      </w:pPr>
      <w:r w:rsidRPr="00A5621A">
        <w:rPr>
          <w:strike/>
          <w:color w:val="FF0000"/>
        </w:rPr>
        <w:t>Vähe</w:t>
      </w:r>
    </w:p>
    <w:p w14:paraId="6ADBAC03" w14:textId="77777777" w:rsidR="007626F7" w:rsidRPr="00A5621A" w:rsidRDefault="007626F7" w:rsidP="00470FCB">
      <w:pPr>
        <w:pStyle w:val="NoSpacing"/>
        <w:numPr>
          <w:ilvl w:val="0"/>
          <w:numId w:val="25"/>
        </w:numPr>
        <w:ind w:left="1134" w:hanging="425"/>
        <w:rPr>
          <w:strike/>
          <w:color w:val="FF0000"/>
        </w:rPr>
      </w:pPr>
      <w:r w:rsidRPr="00A5621A">
        <w:rPr>
          <w:strike/>
          <w:color w:val="FF0000"/>
        </w:rPr>
        <w:t>Väga vähe</w:t>
      </w:r>
    </w:p>
    <w:p w14:paraId="0862E242" w14:textId="77777777" w:rsidR="007626F7" w:rsidRPr="00A5621A" w:rsidRDefault="007626F7" w:rsidP="00470FCB">
      <w:pPr>
        <w:pStyle w:val="NoSpacing"/>
        <w:numPr>
          <w:ilvl w:val="0"/>
          <w:numId w:val="25"/>
        </w:numPr>
        <w:ind w:left="1134" w:hanging="425"/>
        <w:rPr>
          <w:strike/>
          <w:color w:val="FF0000"/>
        </w:rPr>
      </w:pPr>
      <w:r w:rsidRPr="00A5621A">
        <w:rPr>
          <w:strike/>
          <w:color w:val="FF0000"/>
        </w:rPr>
        <w:t>Üldse mitte</w:t>
      </w:r>
    </w:p>
    <w:p w14:paraId="548EB87F" w14:textId="77777777" w:rsidR="007626F7" w:rsidRPr="00A5621A" w:rsidRDefault="007626F7" w:rsidP="00470FCB">
      <w:pPr>
        <w:pStyle w:val="NoSpacing"/>
        <w:numPr>
          <w:ilvl w:val="0"/>
          <w:numId w:val="25"/>
        </w:numPr>
        <w:spacing w:after="240"/>
        <w:ind w:left="1134" w:hanging="425"/>
        <w:rPr>
          <w:strike/>
          <w:color w:val="FF0000"/>
        </w:rPr>
      </w:pPr>
      <w:r w:rsidRPr="00A5621A">
        <w:rPr>
          <w:strike/>
          <w:color w:val="FF0000"/>
        </w:rPr>
        <w:t>Ei oska öelda</w:t>
      </w:r>
    </w:p>
    <w:p w14:paraId="0248B4A9" w14:textId="1D7C46E1" w:rsidR="007626F7" w:rsidRPr="00A5621A" w:rsidRDefault="007626F7" w:rsidP="00595A6D">
      <w:pPr>
        <w:pStyle w:val="NoSpacing"/>
        <w:numPr>
          <w:ilvl w:val="0"/>
          <w:numId w:val="1"/>
        </w:numPr>
        <w:rPr>
          <w:strike/>
          <w:color w:val="FF0000"/>
        </w:rPr>
      </w:pPr>
      <w:r w:rsidRPr="00A5621A">
        <w:rPr>
          <w:strike/>
          <w:color w:val="FF0000"/>
        </w:rPr>
        <w:t xml:space="preserve">Palun tooge mõni näide kasuks tulnud teadmiste ja oskuste kohta </w:t>
      </w:r>
    </w:p>
    <w:p w14:paraId="3A4766AD" w14:textId="77777777" w:rsidR="007626F7" w:rsidRPr="00A5621A" w:rsidRDefault="007626F7" w:rsidP="007626F7">
      <w:pPr>
        <w:ind w:left="426"/>
        <w:rPr>
          <w:strike/>
          <w:color w:val="FF0000"/>
        </w:rPr>
      </w:pPr>
      <w:r w:rsidRPr="00A5621A">
        <w:rPr>
          <w:strike/>
          <w:color w:val="FF0000"/>
        </w:rPr>
        <w:t>_________________________________________________________________________________________</w:t>
      </w:r>
    </w:p>
    <w:p w14:paraId="603AC5ED" w14:textId="77777777" w:rsidR="007626F7" w:rsidRPr="00A5621A" w:rsidRDefault="007626F7" w:rsidP="007626F7">
      <w:pPr>
        <w:pStyle w:val="NoSpacing"/>
        <w:spacing w:after="240"/>
        <w:ind w:left="426"/>
        <w:jc w:val="both"/>
        <w:rPr>
          <w:strike/>
          <w:color w:val="FF0000"/>
        </w:rPr>
      </w:pPr>
      <w:r w:rsidRPr="00A5621A">
        <w:rPr>
          <w:strike/>
          <w:color w:val="FF0000"/>
        </w:rPr>
        <w:t>_________________________________________________________________________________________</w:t>
      </w:r>
    </w:p>
    <w:p w14:paraId="06EA54AD" w14:textId="7612AC5B" w:rsidR="009F0472" w:rsidRPr="00580177" w:rsidRDefault="00051292" w:rsidP="00595A6D">
      <w:pPr>
        <w:pStyle w:val="NoSpacing"/>
        <w:numPr>
          <w:ilvl w:val="0"/>
          <w:numId w:val="1"/>
        </w:numPr>
        <w:ind w:left="426"/>
        <w:jc w:val="both"/>
        <w:rPr>
          <w:i/>
          <w:color w:val="FF0000"/>
        </w:rPr>
      </w:pPr>
      <w:r w:rsidRPr="00051292">
        <w:rPr>
          <w:color w:val="7030A0"/>
        </w:rPr>
        <w:t xml:space="preserve">[kõigilt] </w:t>
      </w:r>
      <w:r w:rsidR="009F0472" w:rsidRPr="00580177">
        <w:rPr>
          <w:color w:val="FF0000"/>
        </w:rPr>
        <w:t>Kas Te olete olnud tegevväelane Eesti kaitseväes?</w:t>
      </w:r>
    </w:p>
    <w:p w14:paraId="62208A38" w14:textId="613CF7CF" w:rsidR="009F0472" w:rsidRPr="00580177" w:rsidRDefault="009F0472" w:rsidP="00470FCB">
      <w:pPr>
        <w:pStyle w:val="NoSpacing"/>
        <w:numPr>
          <w:ilvl w:val="0"/>
          <w:numId w:val="20"/>
        </w:numPr>
        <w:jc w:val="both"/>
        <w:rPr>
          <w:color w:val="FF0000"/>
        </w:rPr>
      </w:pPr>
      <w:r w:rsidRPr="00580177">
        <w:rPr>
          <w:color w:val="FF0000"/>
        </w:rPr>
        <w:t>Jah</w:t>
      </w:r>
    </w:p>
    <w:p w14:paraId="1E60AB0F" w14:textId="4DDD65D3" w:rsidR="00DE790B" w:rsidRPr="00580177" w:rsidRDefault="009F0472" w:rsidP="00470FCB">
      <w:pPr>
        <w:pStyle w:val="NoSpacing"/>
        <w:numPr>
          <w:ilvl w:val="0"/>
          <w:numId w:val="20"/>
        </w:numPr>
        <w:spacing w:after="240"/>
        <w:jc w:val="both"/>
        <w:rPr>
          <w:color w:val="FF0000"/>
        </w:rPr>
      </w:pPr>
      <w:r w:rsidRPr="00580177">
        <w:rPr>
          <w:color w:val="FF0000"/>
        </w:rPr>
        <w:t>Ei</w:t>
      </w:r>
    </w:p>
    <w:p w14:paraId="6188DE20" w14:textId="03F97C51" w:rsidR="00580177" w:rsidRDefault="00051292" w:rsidP="00595A6D">
      <w:pPr>
        <w:pStyle w:val="NoSpacing"/>
        <w:numPr>
          <w:ilvl w:val="0"/>
          <w:numId w:val="1"/>
        </w:numPr>
        <w:ind w:left="426"/>
        <w:jc w:val="both"/>
        <w:rPr>
          <w:color w:val="FF0000"/>
        </w:rPr>
      </w:pPr>
      <w:r w:rsidRPr="00051292">
        <w:rPr>
          <w:color w:val="00B0F0"/>
        </w:rPr>
        <w:t xml:space="preserve">[osalejatelt] </w:t>
      </w:r>
      <w:r w:rsidR="00580177" w:rsidRPr="007E5FFF">
        <w:rPr>
          <w:color w:val="FF0000"/>
        </w:rPr>
        <w:t>Mitmes kord on see Teil üldse osaleda õppekogunemisel reservväelasena (sh lisaõppekogunemised)?</w:t>
      </w:r>
      <w:r w:rsidR="00741831">
        <w:rPr>
          <w:color w:val="FF0000"/>
        </w:rPr>
        <w:t xml:space="preserve"> [küsimus küsitakse, kui õppusel osalejad on ainult reservväelased] / </w:t>
      </w:r>
      <w:r w:rsidR="00741831" w:rsidRPr="007E5FFF">
        <w:rPr>
          <w:color w:val="FF0000"/>
        </w:rPr>
        <w:t>Mitmes kord on see Teil üldse osaleda õppekogunemisel reservväelasena</w:t>
      </w:r>
      <w:r w:rsidR="00741831">
        <w:rPr>
          <w:color w:val="FF0000"/>
        </w:rPr>
        <w:t>/kaitseliitlasena</w:t>
      </w:r>
      <w:r w:rsidR="00741831" w:rsidRPr="007E5FFF">
        <w:rPr>
          <w:color w:val="FF0000"/>
        </w:rPr>
        <w:t xml:space="preserve"> (sh lisaõppekogunemised)?</w:t>
      </w:r>
      <w:r>
        <w:rPr>
          <w:color w:val="FF0000"/>
        </w:rPr>
        <w:t xml:space="preserve"> </w:t>
      </w:r>
      <w:r w:rsidR="00741831">
        <w:rPr>
          <w:color w:val="FF0000"/>
        </w:rPr>
        <w:t>[küsimus küsitakse, kui õppusel osalejad on nii kaitseliitlased kui ka reservväelased]</w:t>
      </w:r>
    </w:p>
    <w:p w14:paraId="1522F244" w14:textId="592F9673" w:rsidR="003B5D85" w:rsidRDefault="003B5D85" w:rsidP="003B5D85">
      <w:pPr>
        <w:pStyle w:val="NoSpacing"/>
        <w:ind w:left="426"/>
        <w:jc w:val="both"/>
        <w:rPr>
          <w:color w:val="00B0F0"/>
        </w:rPr>
      </w:pPr>
    </w:p>
    <w:p w14:paraId="5A141B5A" w14:textId="7E59A41C" w:rsidR="003B5D85" w:rsidRPr="003B5D85" w:rsidRDefault="003B5D85" w:rsidP="003B5D85">
      <w:pPr>
        <w:pStyle w:val="NoSpacing"/>
        <w:ind w:left="360"/>
        <w:jc w:val="both"/>
        <w:rPr>
          <w:color w:val="FF0000"/>
        </w:rPr>
      </w:pPr>
      <w:r w:rsidRPr="003B5D85">
        <w:rPr>
          <w:color w:val="BF8F00" w:themeColor="accent4" w:themeShade="BF"/>
        </w:rPr>
        <w:lastRenderedPageBreak/>
        <w:t>[mitteosalejatelt</w:t>
      </w:r>
      <w:r>
        <w:rPr>
          <w:color w:val="BF8F00" w:themeColor="accent4" w:themeShade="BF"/>
        </w:rPr>
        <w:t xml:space="preserve">] </w:t>
      </w:r>
      <w:r w:rsidRPr="003B5D85">
        <w:rPr>
          <w:color w:val="FF0000"/>
        </w:rPr>
        <w:t xml:space="preserve">Mitmes kord kutsuti Teid õppekogunemisel reservväelasena osalema (sh lisaõppekogunemised)? </w:t>
      </w:r>
      <w:r>
        <w:rPr>
          <w:color w:val="FF0000"/>
        </w:rPr>
        <w:t>[küsimus küsitakse, kui õppusel osalejad on ainult reservväelased] /</w:t>
      </w:r>
      <w:r w:rsidRPr="003B5D85">
        <w:rPr>
          <w:color w:val="FF0000"/>
        </w:rPr>
        <w:t xml:space="preserve"> Mitmes kord kutsuti Teid õppekogunemisel reservväelasena</w:t>
      </w:r>
      <w:r>
        <w:rPr>
          <w:color w:val="FF0000"/>
        </w:rPr>
        <w:t>/kaitseväelasena</w:t>
      </w:r>
      <w:r w:rsidRPr="003B5D85">
        <w:rPr>
          <w:color w:val="FF0000"/>
        </w:rPr>
        <w:t xml:space="preserve"> osalema (sh lisaõppekogunemised)? </w:t>
      </w:r>
      <w:r>
        <w:rPr>
          <w:color w:val="FF0000"/>
        </w:rPr>
        <w:t>[küsimus küsitakse, kui õppusel osalejad on nii kaitseliitlased kui ka reservväelased]</w:t>
      </w:r>
    </w:p>
    <w:p w14:paraId="11ABAAB3" w14:textId="362178D5" w:rsidR="003B5D85" w:rsidRPr="007E5FFF" w:rsidRDefault="003B5D85" w:rsidP="003B5D85">
      <w:pPr>
        <w:pStyle w:val="NoSpacing"/>
        <w:ind w:left="426"/>
        <w:jc w:val="both"/>
        <w:rPr>
          <w:color w:val="FF0000"/>
        </w:rPr>
      </w:pPr>
    </w:p>
    <w:p w14:paraId="36E1DF7D" w14:textId="77777777" w:rsidR="003B5D85" w:rsidRDefault="00580177" w:rsidP="00595A6D">
      <w:pPr>
        <w:pStyle w:val="NoSpacing"/>
        <w:numPr>
          <w:ilvl w:val="1"/>
          <w:numId w:val="1"/>
        </w:numPr>
        <w:rPr>
          <w:color w:val="FF0000"/>
        </w:rPr>
      </w:pPr>
      <w:r w:rsidRPr="007E5FFF">
        <w:rPr>
          <w:color w:val="FF0000"/>
        </w:rPr>
        <w:t>1</w:t>
      </w:r>
    </w:p>
    <w:p w14:paraId="4EE00713" w14:textId="77777777" w:rsidR="003B5D85" w:rsidRDefault="00580177" w:rsidP="00595A6D">
      <w:pPr>
        <w:pStyle w:val="NoSpacing"/>
        <w:numPr>
          <w:ilvl w:val="1"/>
          <w:numId w:val="1"/>
        </w:numPr>
        <w:rPr>
          <w:color w:val="FF0000"/>
        </w:rPr>
      </w:pPr>
      <w:r w:rsidRPr="003B5D85">
        <w:rPr>
          <w:color w:val="FF0000"/>
        </w:rPr>
        <w:t>2</w:t>
      </w:r>
    </w:p>
    <w:p w14:paraId="00AC0F0D" w14:textId="77777777" w:rsidR="003B5D85" w:rsidRDefault="00580177" w:rsidP="00595A6D">
      <w:pPr>
        <w:pStyle w:val="NoSpacing"/>
        <w:numPr>
          <w:ilvl w:val="1"/>
          <w:numId w:val="1"/>
        </w:numPr>
        <w:rPr>
          <w:color w:val="FF0000"/>
        </w:rPr>
      </w:pPr>
      <w:r w:rsidRPr="003B5D85">
        <w:rPr>
          <w:color w:val="FF0000"/>
        </w:rPr>
        <w:t>3−5</w:t>
      </w:r>
    </w:p>
    <w:p w14:paraId="30944A0F" w14:textId="77777777" w:rsidR="003B5D85" w:rsidRDefault="00580177" w:rsidP="00595A6D">
      <w:pPr>
        <w:pStyle w:val="NoSpacing"/>
        <w:numPr>
          <w:ilvl w:val="1"/>
          <w:numId w:val="1"/>
        </w:numPr>
        <w:rPr>
          <w:color w:val="FF0000"/>
        </w:rPr>
      </w:pPr>
      <w:r w:rsidRPr="003B5D85">
        <w:rPr>
          <w:color w:val="FF0000"/>
        </w:rPr>
        <w:t>6−10</w:t>
      </w:r>
    </w:p>
    <w:p w14:paraId="747AF13B" w14:textId="6D8C0B24" w:rsidR="00580177" w:rsidRPr="003B5D85" w:rsidRDefault="00580177" w:rsidP="00595A6D">
      <w:pPr>
        <w:pStyle w:val="NoSpacing"/>
        <w:numPr>
          <w:ilvl w:val="1"/>
          <w:numId w:val="1"/>
        </w:numPr>
        <w:rPr>
          <w:color w:val="FF0000"/>
        </w:rPr>
      </w:pPr>
      <w:r w:rsidRPr="003B5D85">
        <w:rPr>
          <w:color w:val="FF0000"/>
        </w:rPr>
        <w:t>Rohkem kui 10</w:t>
      </w:r>
      <w:r w:rsidRPr="003B5D85">
        <w:rPr>
          <w:color w:val="000000" w:themeColor="text1"/>
        </w:rPr>
        <w:br/>
      </w:r>
    </w:p>
    <w:p w14:paraId="2B854FCF" w14:textId="7AC55E5E" w:rsidR="00580177" w:rsidRDefault="00580177" w:rsidP="003B5D85">
      <w:pPr>
        <w:pStyle w:val="NoSpacing"/>
        <w:ind w:left="1410" w:hanging="1410"/>
        <w:jc w:val="both"/>
        <w:rPr>
          <w:color w:val="4472C4" w:themeColor="accent5"/>
        </w:rPr>
      </w:pPr>
      <w:r w:rsidRPr="00051292">
        <w:rPr>
          <w:color w:val="4472C4" w:themeColor="accent5"/>
        </w:rPr>
        <w:t>[</w:t>
      </w:r>
      <w:r w:rsidR="00051292">
        <w:rPr>
          <w:color w:val="4472C4" w:themeColor="accent5"/>
        </w:rPr>
        <w:t>V</w:t>
      </w:r>
      <w:r w:rsidRPr="00051292">
        <w:rPr>
          <w:color w:val="4472C4" w:themeColor="accent5"/>
        </w:rPr>
        <w:t xml:space="preserve">arasemalt: </w:t>
      </w:r>
      <w:r w:rsidR="003B5D85">
        <w:rPr>
          <w:color w:val="4472C4" w:themeColor="accent5"/>
        </w:rPr>
        <w:tab/>
      </w:r>
      <w:r w:rsidR="00051292" w:rsidRPr="00051292">
        <w:rPr>
          <w:color w:val="00B0F0"/>
        </w:rPr>
        <w:t xml:space="preserve">[osalejatelt] </w:t>
      </w:r>
      <w:r w:rsidRPr="00051292">
        <w:rPr>
          <w:color w:val="4472C4" w:themeColor="accent5"/>
        </w:rPr>
        <w:t xml:space="preserve">Mitmes kord on see Teil üldse osaleda õppekogunemisel pärast reservi arvamist (sh välkõppekogunemised)? </w:t>
      </w:r>
    </w:p>
    <w:p w14:paraId="25D1BF63" w14:textId="77777777" w:rsidR="003B5D85" w:rsidRPr="009F0E02" w:rsidRDefault="003B5D85" w:rsidP="003B5D85">
      <w:pPr>
        <w:pStyle w:val="NoSpacing"/>
        <w:ind w:left="1416"/>
        <w:jc w:val="both"/>
        <w:rPr>
          <w:color w:val="0070C0"/>
        </w:rPr>
      </w:pPr>
      <w:r w:rsidRPr="003B5D85">
        <w:rPr>
          <w:color w:val="BF8F00" w:themeColor="accent4" w:themeShade="BF"/>
        </w:rPr>
        <w:t>[mitteosalejatelt</w:t>
      </w:r>
      <w:r>
        <w:rPr>
          <w:color w:val="BF8F00" w:themeColor="accent4" w:themeShade="BF"/>
        </w:rPr>
        <w:t xml:space="preserve">] </w:t>
      </w:r>
      <w:r w:rsidRPr="003B5D85">
        <w:rPr>
          <w:color w:val="4472C4" w:themeColor="accent5"/>
        </w:rPr>
        <w:t>Mitmes kord Teid kutsuti õppekogunemisele pärast reservi arvamist (sh välkõppekogunemised)?</w:t>
      </w:r>
    </w:p>
    <w:p w14:paraId="00C22D4B" w14:textId="77777777" w:rsidR="003B5D85" w:rsidRPr="00051292" w:rsidRDefault="003B5D85" w:rsidP="00580177">
      <w:pPr>
        <w:pStyle w:val="NoSpacing"/>
        <w:jc w:val="both"/>
        <w:rPr>
          <w:color w:val="4472C4" w:themeColor="accent5"/>
        </w:rPr>
      </w:pPr>
    </w:p>
    <w:p w14:paraId="7DEBA59C" w14:textId="63010E6C" w:rsidR="003B5D85" w:rsidRPr="00051292" w:rsidRDefault="00580177" w:rsidP="003B5D85">
      <w:pPr>
        <w:pStyle w:val="NoSpacing"/>
        <w:spacing w:after="240"/>
        <w:ind w:left="708" w:firstLine="708"/>
        <w:jc w:val="both"/>
        <w:rPr>
          <w:color w:val="4472C4" w:themeColor="accent5"/>
        </w:rPr>
      </w:pPr>
      <w:r w:rsidRPr="00051292">
        <w:rPr>
          <w:color w:val="4472C4" w:themeColor="accent5"/>
        </w:rPr>
        <w:t>_____________________________ Märkige arv]</w:t>
      </w:r>
    </w:p>
    <w:p w14:paraId="61705C99" w14:textId="067BC09F" w:rsidR="00C9014B" w:rsidRPr="00C03BB5" w:rsidRDefault="003B5D85" w:rsidP="00595A6D">
      <w:pPr>
        <w:pStyle w:val="NoSpacing"/>
        <w:numPr>
          <w:ilvl w:val="0"/>
          <w:numId w:val="1"/>
        </w:numPr>
        <w:ind w:left="426"/>
        <w:jc w:val="both"/>
        <w:rPr>
          <w:color w:val="000000" w:themeColor="text1"/>
        </w:rPr>
      </w:pPr>
      <w:r w:rsidRPr="00051292">
        <w:rPr>
          <w:color w:val="7030A0"/>
        </w:rPr>
        <w:t xml:space="preserve">[kõigilt] </w:t>
      </w:r>
      <w:r w:rsidR="00C9014B" w:rsidRPr="00C03BB5">
        <w:rPr>
          <w:color w:val="000000" w:themeColor="text1"/>
        </w:rPr>
        <w:t xml:space="preserve">Mis on Teie sõjaväeline auaste? </w:t>
      </w:r>
    </w:p>
    <w:p w14:paraId="2E9D4ABA" w14:textId="77777777" w:rsidR="00C9014B" w:rsidRPr="00C03BB5" w:rsidRDefault="00C9014B" w:rsidP="00470FCB">
      <w:pPr>
        <w:pStyle w:val="NoSpacing"/>
        <w:numPr>
          <w:ilvl w:val="0"/>
          <w:numId w:val="10"/>
        </w:numPr>
        <w:rPr>
          <w:color w:val="000000" w:themeColor="text1"/>
        </w:rPr>
      </w:pPr>
      <w:r w:rsidRPr="00C03BB5">
        <w:rPr>
          <w:color w:val="000000" w:themeColor="text1"/>
        </w:rPr>
        <w:t>Sõdur (reamees, kapral)</w:t>
      </w:r>
    </w:p>
    <w:p w14:paraId="63487FAF" w14:textId="77777777" w:rsidR="00C9014B" w:rsidRPr="00C03BB5" w:rsidRDefault="00C9014B" w:rsidP="00470FCB">
      <w:pPr>
        <w:pStyle w:val="NoSpacing"/>
        <w:numPr>
          <w:ilvl w:val="0"/>
          <w:numId w:val="10"/>
        </w:numPr>
        <w:rPr>
          <w:color w:val="000000" w:themeColor="text1"/>
        </w:rPr>
      </w:pPr>
      <w:r w:rsidRPr="00C03BB5">
        <w:rPr>
          <w:color w:val="000000" w:themeColor="text1"/>
        </w:rPr>
        <w:t>Nooremallohvitser</w:t>
      </w:r>
    </w:p>
    <w:p w14:paraId="6F574CAA" w14:textId="77777777" w:rsidR="00C9014B" w:rsidRPr="00C03BB5" w:rsidRDefault="00C9014B" w:rsidP="00470FCB">
      <w:pPr>
        <w:pStyle w:val="NoSpacing"/>
        <w:numPr>
          <w:ilvl w:val="0"/>
          <w:numId w:val="10"/>
        </w:numPr>
        <w:rPr>
          <w:color w:val="000000" w:themeColor="text1"/>
        </w:rPr>
      </w:pPr>
      <w:r w:rsidRPr="00C03BB5">
        <w:rPr>
          <w:color w:val="000000" w:themeColor="text1"/>
        </w:rPr>
        <w:t>Vanemallohvitser</w:t>
      </w:r>
    </w:p>
    <w:p w14:paraId="0AFFBCFD" w14:textId="77777777" w:rsidR="00A44F28" w:rsidRPr="00051292" w:rsidRDefault="00A44F28" w:rsidP="00470FCB">
      <w:pPr>
        <w:pStyle w:val="NoSpacing"/>
        <w:numPr>
          <w:ilvl w:val="0"/>
          <w:numId w:val="10"/>
        </w:numPr>
        <w:rPr>
          <w:color w:val="4472C4" w:themeColor="accent5"/>
        </w:rPr>
      </w:pPr>
      <w:r w:rsidRPr="007E5FFF">
        <w:rPr>
          <w:color w:val="FF0000"/>
        </w:rPr>
        <w:t>Nooremohvitser</w:t>
      </w:r>
      <w:r>
        <w:rPr>
          <w:color w:val="FF0000"/>
        </w:rPr>
        <w:t xml:space="preserve"> </w:t>
      </w:r>
      <w:r w:rsidRPr="00051292">
        <w:rPr>
          <w:color w:val="4472C4" w:themeColor="accent5"/>
        </w:rPr>
        <w:t>[varasemalt Ohvitser]</w:t>
      </w:r>
    </w:p>
    <w:p w14:paraId="1001DFA6" w14:textId="77777777" w:rsidR="00A44F28" w:rsidRPr="009A4983" w:rsidRDefault="00A44F28" w:rsidP="00470FCB">
      <w:pPr>
        <w:pStyle w:val="NoSpacing"/>
        <w:numPr>
          <w:ilvl w:val="0"/>
          <w:numId w:val="10"/>
        </w:numPr>
        <w:rPr>
          <w:color w:val="000000" w:themeColor="text1"/>
        </w:rPr>
      </w:pPr>
      <w:r w:rsidRPr="009A4983">
        <w:rPr>
          <w:color w:val="000000" w:themeColor="text1"/>
        </w:rPr>
        <w:t>Vanemohvitser</w:t>
      </w:r>
    </w:p>
    <w:p w14:paraId="32ED9D73" w14:textId="4A267E78" w:rsidR="00A44F28" w:rsidRPr="00A5621A" w:rsidRDefault="00A44F28" w:rsidP="00470FCB">
      <w:pPr>
        <w:pStyle w:val="NoSpacing"/>
        <w:numPr>
          <w:ilvl w:val="0"/>
          <w:numId w:val="10"/>
        </w:numPr>
        <w:rPr>
          <w:color w:val="000000" w:themeColor="text1"/>
        </w:rPr>
      </w:pPr>
      <w:r w:rsidRPr="00A5621A">
        <w:rPr>
          <w:color w:val="FF0000"/>
        </w:rPr>
        <w:t>Auaste puudub</w:t>
      </w:r>
    </w:p>
    <w:p w14:paraId="41CE9C42" w14:textId="77777777" w:rsidR="00A44F28" w:rsidRPr="009A4983" w:rsidRDefault="00A44F28" w:rsidP="00A44F28">
      <w:pPr>
        <w:pStyle w:val="NoSpacing"/>
        <w:ind w:left="708"/>
        <w:rPr>
          <w:color w:val="000000" w:themeColor="text1"/>
        </w:rPr>
      </w:pPr>
    </w:p>
    <w:p w14:paraId="6943F11E" w14:textId="7AB511AE" w:rsidR="00DE790B" w:rsidRPr="00772E56" w:rsidRDefault="004B791E" w:rsidP="00595A6D">
      <w:pPr>
        <w:pStyle w:val="NoSpacing"/>
        <w:numPr>
          <w:ilvl w:val="0"/>
          <w:numId w:val="1"/>
        </w:numPr>
        <w:ind w:left="426"/>
        <w:rPr>
          <w:color w:val="FF0000"/>
        </w:rPr>
      </w:pPr>
      <w:r w:rsidRPr="004B791E">
        <w:rPr>
          <w:color w:val="538135" w:themeColor="accent6" w:themeShade="BF"/>
        </w:rPr>
        <w:t xml:space="preserve">[muutuv osa] </w:t>
      </w:r>
      <w:r w:rsidR="003B5D85" w:rsidRPr="004B791E">
        <w:rPr>
          <w:color w:val="00B0F0"/>
        </w:rPr>
        <w:t xml:space="preserve">[osalejatelt] </w:t>
      </w:r>
      <w:bookmarkStart w:id="0" w:name="_GoBack"/>
      <w:r w:rsidR="00C03BB5" w:rsidRPr="00772E56">
        <w:rPr>
          <w:color w:val="FF0000"/>
        </w:rPr>
        <w:t>Millist ametikohta T</w:t>
      </w:r>
      <w:r w:rsidR="00DE790B" w:rsidRPr="00772E56">
        <w:rPr>
          <w:color w:val="FF0000"/>
        </w:rPr>
        <w:t>e õppusel täitsite?</w:t>
      </w:r>
    </w:p>
    <w:p w14:paraId="07D9B0F1" w14:textId="77777777" w:rsidR="00DE790B" w:rsidRPr="00772E56" w:rsidRDefault="00DE790B" w:rsidP="00595A6D">
      <w:pPr>
        <w:pStyle w:val="NoSpacing"/>
        <w:numPr>
          <w:ilvl w:val="1"/>
          <w:numId w:val="1"/>
        </w:numPr>
        <w:ind w:left="1134"/>
        <w:rPr>
          <w:color w:val="FF0000"/>
        </w:rPr>
      </w:pPr>
      <w:r w:rsidRPr="00772E56">
        <w:rPr>
          <w:color w:val="FF0000"/>
        </w:rPr>
        <w:t>Riviametikoht (sõdur)</w:t>
      </w:r>
    </w:p>
    <w:p w14:paraId="63FDC188" w14:textId="77777777" w:rsidR="00DE790B" w:rsidRPr="00772E56" w:rsidRDefault="00DE790B" w:rsidP="00595A6D">
      <w:pPr>
        <w:pStyle w:val="NoSpacing"/>
        <w:numPr>
          <w:ilvl w:val="1"/>
          <w:numId w:val="1"/>
        </w:numPr>
        <w:ind w:left="1134"/>
        <w:rPr>
          <w:color w:val="FF0000"/>
        </w:rPr>
      </w:pPr>
      <w:r w:rsidRPr="00772E56">
        <w:rPr>
          <w:color w:val="FF0000"/>
        </w:rPr>
        <w:t>Jaoülem</w:t>
      </w:r>
    </w:p>
    <w:p w14:paraId="2B880DB7" w14:textId="77777777" w:rsidR="00DE790B" w:rsidRPr="00772E56" w:rsidRDefault="00DE790B" w:rsidP="00595A6D">
      <w:pPr>
        <w:pStyle w:val="NoSpacing"/>
        <w:numPr>
          <w:ilvl w:val="1"/>
          <w:numId w:val="1"/>
        </w:numPr>
        <w:ind w:left="1134"/>
        <w:rPr>
          <w:color w:val="FF0000"/>
        </w:rPr>
      </w:pPr>
      <w:r w:rsidRPr="00772E56">
        <w:rPr>
          <w:color w:val="FF0000"/>
        </w:rPr>
        <w:t>Rühmavanem</w:t>
      </w:r>
    </w:p>
    <w:p w14:paraId="24149A5F" w14:textId="77777777" w:rsidR="00DE790B" w:rsidRPr="00772E56" w:rsidRDefault="00DE790B" w:rsidP="00595A6D">
      <w:pPr>
        <w:pStyle w:val="NoSpacing"/>
        <w:numPr>
          <w:ilvl w:val="1"/>
          <w:numId w:val="1"/>
        </w:numPr>
        <w:ind w:left="1134"/>
        <w:rPr>
          <w:color w:val="FF0000"/>
        </w:rPr>
      </w:pPr>
      <w:r w:rsidRPr="00772E56">
        <w:rPr>
          <w:color w:val="FF0000"/>
        </w:rPr>
        <w:t>Rühmülema abi</w:t>
      </w:r>
    </w:p>
    <w:p w14:paraId="273298AE" w14:textId="15599008" w:rsidR="00DE790B" w:rsidRPr="00772E56" w:rsidRDefault="00DE790B" w:rsidP="00595A6D">
      <w:pPr>
        <w:pStyle w:val="NoSpacing"/>
        <w:numPr>
          <w:ilvl w:val="1"/>
          <w:numId w:val="1"/>
        </w:numPr>
        <w:ind w:left="1134"/>
        <w:rPr>
          <w:color w:val="FF0000"/>
        </w:rPr>
      </w:pPr>
      <w:r w:rsidRPr="00772E56">
        <w:rPr>
          <w:color w:val="FF0000"/>
        </w:rPr>
        <w:t>Rühmaülem</w:t>
      </w:r>
    </w:p>
    <w:bookmarkEnd w:id="0"/>
    <w:p w14:paraId="50853F5B" w14:textId="4030888B" w:rsidR="00DE790B" w:rsidRPr="00C03BB5" w:rsidRDefault="00DE790B" w:rsidP="00DE790B">
      <w:pPr>
        <w:pStyle w:val="NoSpacing"/>
      </w:pPr>
    </w:p>
    <w:p w14:paraId="68627DFB" w14:textId="43F86B24" w:rsidR="00DE790B" w:rsidRPr="00A44F28" w:rsidRDefault="003B5D85" w:rsidP="00595A6D">
      <w:pPr>
        <w:pStyle w:val="NoSpacing"/>
        <w:numPr>
          <w:ilvl w:val="0"/>
          <w:numId w:val="1"/>
        </w:numPr>
        <w:ind w:left="426"/>
        <w:rPr>
          <w:color w:val="FF0000"/>
        </w:rPr>
      </w:pPr>
      <w:r w:rsidRPr="00051292">
        <w:rPr>
          <w:color w:val="00B0F0"/>
        </w:rPr>
        <w:t xml:space="preserve">[osalejatelt] </w:t>
      </w:r>
      <w:r w:rsidR="00DE790B" w:rsidRPr="00A44F28">
        <w:rPr>
          <w:color w:val="FF0000"/>
        </w:rPr>
        <w:t xml:space="preserve">Kas Teile määratud sõjaaja ametikoht vastas õppusel täidetud ametikohale? </w:t>
      </w:r>
    </w:p>
    <w:p w14:paraId="2587FEAC" w14:textId="77777777" w:rsidR="00DE790B" w:rsidRPr="00A44F28" w:rsidRDefault="00DE790B" w:rsidP="00DE790B">
      <w:pPr>
        <w:pStyle w:val="NoSpacing"/>
        <w:ind w:left="502"/>
        <w:rPr>
          <w:color w:val="FF0000"/>
        </w:rPr>
      </w:pPr>
    </w:p>
    <w:p w14:paraId="4852AA57" w14:textId="77777777" w:rsidR="00DE790B" w:rsidRPr="00A44F28" w:rsidRDefault="00DE790B" w:rsidP="00595A6D">
      <w:pPr>
        <w:pStyle w:val="NoSpacing"/>
        <w:numPr>
          <w:ilvl w:val="1"/>
          <w:numId w:val="1"/>
        </w:numPr>
        <w:ind w:left="1134"/>
        <w:rPr>
          <w:color w:val="FF0000"/>
        </w:rPr>
      </w:pPr>
      <w:r w:rsidRPr="00A44F28">
        <w:rPr>
          <w:color w:val="FF0000"/>
        </w:rPr>
        <w:t>Jah</w:t>
      </w:r>
    </w:p>
    <w:p w14:paraId="7EBBFF71" w14:textId="77777777" w:rsidR="00DE790B" w:rsidRPr="00A44F28" w:rsidRDefault="00DE790B" w:rsidP="00595A6D">
      <w:pPr>
        <w:pStyle w:val="NoSpacing"/>
        <w:numPr>
          <w:ilvl w:val="1"/>
          <w:numId w:val="1"/>
        </w:numPr>
        <w:ind w:left="1134"/>
        <w:rPr>
          <w:color w:val="FF0000"/>
        </w:rPr>
      </w:pPr>
      <w:r w:rsidRPr="00A44F28">
        <w:rPr>
          <w:color w:val="FF0000"/>
        </w:rPr>
        <w:t xml:space="preserve">Ei </w:t>
      </w:r>
    </w:p>
    <w:p w14:paraId="6AB76ECC" w14:textId="24843397" w:rsidR="00DE790B" w:rsidRPr="00A44F28" w:rsidRDefault="00DE790B" w:rsidP="00595A6D">
      <w:pPr>
        <w:pStyle w:val="NoSpacing"/>
        <w:numPr>
          <w:ilvl w:val="1"/>
          <w:numId w:val="1"/>
        </w:numPr>
        <w:ind w:left="1134"/>
        <w:rPr>
          <w:color w:val="FF0000"/>
        </w:rPr>
      </w:pPr>
      <w:r w:rsidRPr="00A44F28">
        <w:rPr>
          <w:color w:val="FF0000"/>
        </w:rPr>
        <w:t>Ei oska öelda</w:t>
      </w:r>
    </w:p>
    <w:p w14:paraId="245B4BDB" w14:textId="77777777" w:rsidR="00DE790B" w:rsidRPr="00A44F28" w:rsidRDefault="00DE790B" w:rsidP="00DE790B">
      <w:pPr>
        <w:pStyle w:val="NoSpacing"/>
        <w:rPr>
          <w:color w:val="FF0000"/>
        </w:rPr>
      </w:pPr>
    </w:p>
    <w:p w14:paraId="36AC7B13" w14:textId="631B2B5C" w:rsidR="00DE790B" w:rsidRPr="00A44F28" w:rsidRDefault="00DE790B" w:rsidP="00DB5FB2">
      <w:pPr>
        <w:pStyle w:val="NoSpacing"/>
        <w:ind w:firstLine="708"/>
        <w:rPr>
          <w:color w:val="FF0000"/>
        </w:rPr>
      </w:pPr>
      <w:r w:rsidRPr="00A44F28">
        <w:rPr>
          <w:color w:val="FF0000"/>
        </w:rPr>
        <w:t>Need, kes vastavad „ei“ Palun selgitage __________________</w:t>
      </w:r>
    </w:p>
    <w:p w14:paraId="6DFCB71D" w14:textId="54BF8247" w:rsidR="00DE790B" w:rsidRDefault="00DE790B" w:rsidP="00DE790B">
      <w:pPr>
        <w:pStyle w:val="NoSpacing"/>
        <w:spacing w:after="240"/>
        <w:rPr>
          <w:color w:val="000000" w:themeColor="text1"/>
        </w:rPr>
      </w:pPr>
    </w:p>
    <w:p w14:paraId="0E312468" w14:textId="28BF314C" w:rsidR="00A44F28" w:rsidRPr="00051292" w:rsidRDefault="00A44F28" w:rsidP="00DB5FB2">
      <w:pPr>
        <w:pStyle w:val="NoSpacing"/>
        <w:spacing w:after="240"/>
        <w:rPr>
          <w:color w:val="4472C4" w:themeColor="accent5"/>
        </w:rPr>
      </w:pPr>
      <w:r w:rsidRPr="00051292">
        <w:rPr>
          <w:color w:val="4472C4" w:themeColor="accent5"/>
        </w:rPr>
        <w:t xml:space="preserve">[Varasemalt: Kas Te teate oma sõjaaja ametikohta? </w:t>
      </w:r>
    </w:p>
    <w:p w14:paraId="2B4B2528" w14:textId="77777777" w:rsidR="00A44F28" w:rsidRPr="00051292" w:rsidRDefault="00A44F28" w:rsidP="00470FCB">
      <w:pPr>
        <w:pStyle w:val="NoSpacing"/>
        <w:numPr>
          <w:ilvl w:val="0"/>
          <w:numId w:val="24"/>
        </w:numPr>
        <w:ind w:left="1134" w:hanging="425"/>
        <w:rPr>
          <w:strike/>
          <w:color w:val="4472C4" w:themeColor="accent5"/>
        </w:rPr>
      </w:pPr>
      <w:r w:rsidRPr="00051292">
        <w:rPr>
          <w:strike/>
          <w:color w:val="4472C4" w:themeColor="accent5"/>
        </w:rPr>
        <w:t xml:space="preserve">Jah </w:t>
      </w:r>
    </w:p>
    <w:p w14:paraId="7CDD288C" w14:textId="77777777" w:rsidR="00A44F28" w:rsidRPr="00051292" w:rsidRDefault="00A44F28" w:rsidP="00470FCB">
      <w:pPr>
        <w:pStyle w:val="NoSpacing"/>
        <w:numPr>
          <w:ilvl w:val="0"/>
          <w:numId w:val="24"/>
        </w:numPr>
        <w:ind w:left="1134" w:hanging="425"/>
        <w:rPr>
          <w:strike/>
          <w:color w:val="4472C4" w:themeColor="accent5"/>
        </w:rPr>
      </w:pPr>
      <w:r w:rsidRPr="00051292">
        <w:rPr>
          <w:strike/>
          <w:color w:val="4472C4" w:themeColor="accent5"/>
        </w:rPr>
        <w:t>Ei ]</w:t>
      </w:r>
    </w:p>
    <w:p w14:paraId="241BF267" w14:textId="77777777" w:rsidR="00A44F28" w:rsidRPr="00C03BB5" w:rsidRDefault="00A44F28" w:rsidP="00DE790B">
      <w:pPr>
        <w:pStyle w:val="NoSpacing"/>
        <w:spacing w:after="240"/>
        <w:rPr>
          <w:color w:val="000000" w:themeColor="text1"/>
        </w:rPr>
      </w:pPr>
    </w:p>
    <w:p w14:paraId="37E6F6BE" w14:textId="63AE1448" w:rsidR="004F7D42" w:rsidRPr="00A44F28" w:rsidRDefault="00DB5FB2" w:rsidP="00595A6D">
      <w:pPr>
        <w:pStyle w:val="NoSpacing"/>
        <w:numPr>
          <w:ilvl w:val="0"/>
          <w:numId w:val="1"/>
        </w:numPr>
        <w:tabs>
          <w:tab w:val="left" w:pos="996"/>
        </w:tabs>
        <w:rPr>
          <w:color w:val="FF0000"/>
        </w:rPr>
      </w:pPr>
      <w:r w:rsidRPr="00051292">
        <w:rPr>
          <w:color w:val="00B0F0"/>
        </w:rPr>
        <w:t xml:space="preserve">[osalejatelt] </w:t>
      </w:r>
      <w:r w:rsidR="004F7D42" w:rsidRPr="00A44F28">
        <w:rPr>
          <w:color w:val="FF0000"/>
        </w:rPr>
        <w:t>Olete l</w:t>
      </w:r>
      <w:r w:rsidR="001668CF" w:rsidRPr="00A44F28">
        <w:rPr>
          <w:color w:val="FF0000"/>
        </w:rPr>
        <w:t>äbinud lisaõppekogunemise /…/ [õppuse nimetus].</w:t>
      </w:r>
      <w:r w:rsidR="00A44F28" w:rsidRPr="00A44F28">
        <w:rPr>
          <w:color w:val="FF0000"/>
        </w:rPr>
        <w:t xml:space="preserve"> </w:t>
      </w:r>
      <w:r w:rsidR="009A5129" w:rsidRPr="00A44F28">
        <w:rPr>
          <w:color w:val="FF0000"/>
        </w:rPr>
        <w:t>Kuivõrd teadlik olete Te nüüd oma sõjaaja ülesannetest ja kohustustest</w:t>
      </w:r>
      <w:r w:rsidR="004F7D42" w:rsidRPr="00A44F28">
        <w:rPr>
          <w:color w:val="FF0000"/>
        </w:rPr>
        <w:t>?</w:t>
      </w:r>
    </w:p>
    <w:p w14:paraId="45273562" w14:textId="131FDE56" w:rsidR="009A5129" w:rsidRPr="00A44F28" w:rsidRDefault="009A5129" w:rsidP="00595A6D">
      <w:pPr>
        <w:pStyle w:val="NoSpacing"/>
        <w:numPr>
          <w:ilvl w:val="1"/>
          <w:numId w:val="1"/>
        </w:numPr>
        <w:tabs>
          <w:tab w:val="left" w:pos="996"/>
        </w:tabs>
        <w:rPr>
          <w:color w:val="FF0000"/>
        </w:rPr>
      </w:pPr>
      <w:r w:rsidRPr="00A44F28">
        <w:rPr>
          <w:color w:val="FF0000"/>
        </w:rPr>
        <w:t>Täiesti teadlik</w:t>
      </w:r>
    </w:p>
    <w:p w14:paraId="35F6C6A0" w14:textId="77777777" w:rsidR="004F7D42" w:rsidRPr="00A44F28" w:rsidRDefault="009A5129" w:rsidP="00595A6D">
      <w:pPr>
        <w:pStyle w:val="NoSpacing"/>
        <w:numPr>
          <w:ilvl w:val="1"/>
          <w:numId w:val="1"/>
        </w:numPr>
        <w:tabs>
          <w:tab w:val="left" w:pos="996"/>
        </w:tabs>
        <w:rPr>
          <w:color w:val="FF0000"/>
        </w:rPr>
      </w:pPr>
      <w:r w:rsidRPr="00A44F28">
        <w:rPr>
          <w:color w:val="FF0000"/>
        </w:rPr>
        <w:t>Pigem teadlik</w:t>
      </w:r>
    </w:p>
    <w:p w14:paraId="48CCB376" w14:textId="77777777" w:rsidR="004F7D42" w:rsidRPr="00A44F28" w:rsidRDefault="009A5129" w:rsidP="00595A6D">
      <w:pPr>
        <w:pStyle w:val="NoSpacing"/>
        <w:numPr>
          <w:ilvl w:val="1"/>
          <w:numId w:val="1"/>
        </w:numPr>
        <w:tabs>
          <w:tab w:val="left" w:pos="996"/>
        </w:tabs>
        <w:rPr>
          <w:color w:val="FF0000"/>
        </w:rPr>
      </w:pPr>
      <w:r w:rsidRPr="00A44F28">
        <w:rPr>
          <w:color w:val="FF0000"/>
        </w:rPr>
        <w:lastRenderedPageBreak/>
        <w:t>Pigem ei ole teadlik</w:t>
      </w:r>
    </w:p>
    <w:p w14:paraId="0F9D18E6" w14:textId="77777777" w:rsidR="004F7D42" w:rsidRPr="00A44F28" w:rsidRDefault="009A5129" w:rsidP="00595A6D">
      <w:pPr>
        <w:pStyle w:val="NoSpacing"/>
        <w:numPr>
          <w:ilvl w:val="1"/>
          <w:numId w:val="1"/>
        </w:numPr>
        <w:tabs>
          <w:tab w:val="left" w:pos="996"/>
        </w:tabs>
        <w:rPr>
          <w:color w:val="FF0000"/>
        </w:rPr>
      </w:pPr>
      <w:r w:rsidRPr="00A44F28">
        <w:rPr>
          <w:color w:val="FF0000"/>
        </w:rPr>
        <w:t>Üldse ei ole teadlik</w:t>
      </w:r>
    </w:p>
    <w:p w14:paraId="15B4F83F" w14:textId="206DA276" w:rsidR="004F7D42" w:rsidRPr="00A44F28" w:rsidRDefault="00292B47" w:rsidP="00292B47">
      <w:pPr>
        <w:pStyle w:val="NoSpacing"/>
        <w:tabs>
          <w:tab w:val="left" w:pos="996"/>
        </w:tabs>
        <w:ind w:left="1080"/>
        <w:rPr>
          <w:color w:val="FF0000"/>
        </w:rPr>
      </w:pPr>
      <w:r>
        <w:rPr>
          <w:color w:val="FF0000"/>
        </w:rPr>
        <w:t xml:space="preserve">88. </w:t>
      </w:r>
      <w:r w:rsidR="009A5129" w:rsidRPr="00A44F28">
        <w:rPr>
          <w:color w:val="FF0000"/>
        </w:rPr>
        <w:t>Ei oska öelda</w:t>
      </w:r>
    </w:p>
    <w:p w14:paraId="4E608EA9" w14:textId="1BA3E6B2" w:rsidR="00BD012C" w:rsidRDefault="00BD012C" w:rsidP="00A44F28">
      <w:pPr>
        <w:pStyle w:val="NoSpacing"/>
        <w:tabs>
          <w:tab w:val="left" w:pos="996"/>
        </w:tabs>
      </w:pPr>
    </w:p>
    <w:p w14:paraId="15AFA179" w14:textId="77777777" w:rsidR="00A44F28" w:rsidRPr="00051292" w:rsidRDefault="00A44F28" w:rsidP="00A44F28">
      <w:pPr>
        <w:spacing w:after="0"/>
        <w:rPr>
          <w:strike/>
          <w:color w:val="4472C4" w:themeColor="accent5"/>
        </w:rPr>
      </w:pPr>
      <w:r w:rsidRPr="00051292">
        <w:rPr>
          <w:color w:val="4472C4" w:themeColor="accent5"/>
        </w:rPr>
        <w:t xml:space="preserve">[Varasemalt: </w:t>
      </w:r>
      <w:r w:rsidRPr="00051292">
        <w:rPr>
          <w:strike/>
          <w:color w:val="4472C4" w:themeColor="accent5"/>
        </w:rPr>
        <w:t xml:space="preserve">Kas Te teate oma sõjaaja üksuse nimetust ja numbrit? </w:t>
      </w:r>
    </w:p>
    <w:p w14:paraId="0DD2605F" w14:textId="77777777" w:rsidR="00A44F28" w:rsidRPr="00051292" w:rsidRDefault="00A44F28" w:rsidP="00470FCB">
      <w:pPr>
        <w:pStyle w:val="NoSpacing"/>
        <w:numPr>
          <w:ilvl w:val="0"/>
          <w:numId w:val="24"/>
        </w:numPr>
        <w:ind w:left="1134" w:hanging="425"/>
        <w:rPr>
          <w:strike/>
          <w:color w:val="4472C4" w:themeColor="accent5"/>
        </w:rPr>
      </w:pPr>
      <w:r w:rsidRPr="00051292">
        <w:rPr>
          <w:strike/>
          <w:color w:val="4472C4" w:themeColor="accent5"/>
        </w:rPr>
        <w:t xml:space="preserve">Jah </w:t>
      </w:r>
    </w:p>
    <w:p w14:paraId="5AC7E5F1" w14:textId="77777777" w:rsidR="00A44F28" w:rsidRPr="00051292" w:rsidRDefault="00A44F28" w:rsidP="00470FCB">
      <w:pPr>
        <w:pStyle w:val="NoSpacing"/>
        <w:numPr>
          <w:ilvl w:val="0"/>
          <w:numId w:val="24"/>
        </w:numPr>
        <w:ind w:left="1134" w:hanging="425"/>
        <w:rPr>
          <w:strike/>
          <w:color w:val="4472C4" w:themeColor="accent5"/>
        </w:rPr>
      </w:pPr>
      <w:r w:rsidRPr="00051292">
        <w:rPr>
          <w:strike/>
          <w:color w:val="4472C4" w:themeColor="accent5"/>
        </w:rPr>
        <w:t>Ei ]</w:t>
      </w:r>
    </w:p>
    <w:p w14:paraId="79D60391" w14:textId="77777777" w:rsidR="00A44F28" w:rsidRPr="00C03BB5" w:rsidRDefault="00A44F28" w:rsidP="00A44F28">
      <w:pPr>
        <w:pStyle w:val="NoSpacing"/>
        <w:tabs>
          <w:tab w:val="left" w:pos="996"/>
        </w:tabs>
      </w:pPr>
    </w:p>
    <w:p w14:paraId="24D89D49" w14:textId="0FB8CA23" w:rsidR="00A44F28" w:rsidRPr="00F371DF" w:rsidRDefault="00A44F28" w:rsidP="00595A6D">
      <w:pPr>
        <w:pStyle w:val="NoSpacing"/>
        <w:numPr>
          <w:ilvl w:val="0"/>
          <w:numId w:val="1"/>
        </w:numPr>
        <w:jc w:val="both"/>
        <w:rPr>
          <w:strike/>
          <w:color w:val="FF0000"/>
        </w:rPr>
      </w:pPr>
      <w:r w:rsidRPr="00F371DF">
        <w:rPr>
          <w:rFonts w:cs="Arial"/>
          <w:strike/>
          <w:color w:val="FF0000"/>
        </w:rPr>
        <w:t>Kui tõenäoliseks peate järgmisi Eestit ähvardada võivaid ohte?</w:t>
      </w:r>
    </w:p>
    <w:p w14:paraId="2516C666" w14:textId="77777777" w:rsidR="00A44F28" w:rsidRPr="00F371DF" w:rsidRDefault="00A44F28" w:rsidP="00A44F28">
      <w:pPr>
        <w:pStyle w:val="NoSpacing"/>
        <w:jc w:val="both"/>
        <w:rPr>
          <w:strike/>
          <w:color w:val="FF0000"/>
        </w:rPr>
      </w:pPr>
      <w:r w:rsidRPr="00F371DF">
        <w:rPr>
          <w:bCs/>
          <w:i/>
          <w:strike/>
          <w:color w:val="FF0000"/>
        </w:rPr>
        <w:t>Palun vastake igal real tõmmates ringi ümber sobiva variandi.</w:t>
      </w:r>
    </w:p>
    <w:tbl>
      <w:tblPr>
        <w:tblStyle w:val="TableGrid"/>
        <w:tblW w:w="9639" w:type="dxa"/>
        <w:tblInd w:w="-5" w:type="dxa"/>
        <w:tblLayout w:type="fixed"/>
        <w:tblLook w:val="04A0" w:firstRow="1" w:lastRow="0" w:firstColumn="1" w:lastColumn="0" w:noHBand="0" w:noVBand="1"/>
      </w:tblPr>
      <w:tblGrid>
        <w:gridCol w:w="4536"/>
        <w:gridCol w:w="992"/>
        <w:gridCol w:w="992"/>
        <w:gridCol w:w="1134"/>
        <w:gridCol w:w="992"/>
        <w:gridCol w:w="993"/>
      </w:tblGrid>
      <w:tr w:rsidR="00A44F28" w:rsidRPr="00F371DF" w14:paraId="028D2983" w14:textId="77777777" w:rsidTr="00A44F28">
        <w:tc>
          <w:tcPr>
            <w:tcW w:w="4536" w:type="dxa"/>
            <w:tcBorders>
              <w:top w:val="single" w:sz="4" w:space="0" w:color="auto"/>
              <w:left w:val="single" w:sz="4" w:space="0" w:color="auto"/>
              <w:bottom w:val="single" w:sz="4" w:space="0" w:color="auto"/>
              <w:right w:val="single" w:sz="4" w:space="0" w:color="auto"/>
            </w:tcBorders>
            <w:shd w:val="clear" w:color="auto" w:fill="auto"/>
          </w:tcPr>
          <w:p w14:paraId="75C5F877" w14:textId="77777777" w:rsidR="00A44F28" w:rsidRPr="00F371DF" w:rsidRDefault="00A44F28" w:rsidP="00A44F28">
            <w:pPr>
              <w:pStyle w:val="NoSpacing"/>
              <w:jc w:val="both"/>
              <w:rPr>
                <w:strike/>
                <w:color w:val="FF0000"/>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D9DD06" w14:textId="77777777" w:rsidR="00A44F28" w:rsidRPr="00F371DF" w:rsidRDefault="00A44F28" w:rsidP="00A44F28">
            <w:pPr>
              <w:pStyle w:val="NoSpacing"/>
              <w:jc w:val="center"/>
              <w:rPr>
                <w:strike/>
                <w:color w:val="FF0000"/>
              </w:rPr>
            </w:pPr>
            <w:r w:rsidRPr="00F371DF">
              <w:rPr>
                <w:strike/>
                <w:color w:val="FF0000"/>
              </w:rPr>
              <w:t>Väga tõenäoline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010952" w14:textId="77777777" w:rsidR="00A44F28" w:rsidRPr="00F371DF" w:rsidRDefault="00A44F28" w:rsidP="00A44F28">
            <w:pPr>
              <w:pStyle w:val="NoSpacing"/>
              <w:ind w:left="1416" w:hanging="1416"/>
              <w:jc w:val="center"/>
              <w:rPr>
                <w:strike/>
                <w:color w:val="FF0000"/>
              </w:rPr>
            </w:pPr>
            <w:r w:rsidRPr="00F371DF">
              <w:rPr>
                <w:strike/>
                <w:color w:val="FF0000"/>
              </w:rPr>
              <w:t>Küllaltki</w:t>
            </w:r>
          </w:p>
          <w:p w14:paraId="55CF55F8" w14:textId="77777777" w:rsidR="00A44F28" w:rsidRPr="00F371DF" w:rsidRDefault="00A44F28" w:rsidP="00A44F28">
            <w:pPr>
              <w:pStyle w:val="NoSpacing"/>
              <w:ind w:left="1416" w:hanging="1416"/>
              <w:jc w:val="center"/>
              <w:rPr>
                <w:strike/>
                <w:color w:val="FF0000"/>
              </w:rPr>
            </w:pPr>
            <w:r w:rsidRPr="00F371DF">
              <w:rPr>
                <w:strike/>
                <w:color w:val="FF0000"/>
              </w:rPr>
              <w:t>tõenäoli</w:t>
            </w:r>
          </w:p>
          <w:p w14:paraId="0E21FA5E" w14:textId="77777777" w:rsidR="00A44F28" w:rsidRPr="00F371DF" w:rsidRDefault="00A44F28" w:rsidP="00A44F28">
            <w:pPr>
              <w:pStyle w:val="NoSpacing"/>
              <w:ind w:left="1416" w:hanging="1416"/>
              <w:jc w:val="center"/>
              <w:rPr>
                <w:strike/>
                <w:color w:val="FF0000"/>
              </w:rPr>
            </w:pPr>
            <w:r w:rsidRPr="00F371DF">
              <w:rPr>
                <w:strike/>
                <w:color w:val="FF0000"/>
              </w:rPr>
              <w:t>ne</w:t>
            </w:r>
          </w:p>
          <w:p w14:paraId="488E9182" w14:textId="77777777" w:rsidR="00A44F28" w:rsidRPr="00F371DF" w:rsidRDefault="00A44F28" w:rsidP="00A44F28">
            <w:pPr>
              <w:pStyle w:val="NoSpacing"/>
              <w:jc w:val="center"/>
              <w:rPr>
                <w:strike/>
                <w:color w:val="FF000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710C42" w14:textId="77777777" w:rsidR="00A44F28" w:rsidRPr="00F371DF" w:rsidRDefault="00A44F28" w:rsidP="00A44F28">
            <w:pPr>
              <w:pStyle w:val="NoSpacing"/>
              <w:jc w:val="center"/>
              <w:rPr>
                <w:strike/>
                <w:color w:val="FF0000"/>
              </w:rPr>
            </w:pPr>
            <w:r w:rsidRPr="00F371DF">
              <w:rPr>
                <w:strike/>
                <w:color w:val="FF0000"/>
              </w:rPr>
              <w:t>Mitte eriti tõe-näoline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F00643" w14:textId="77777777" w:rsidR="00A44F28" w:rsidRPr="00F371DF" w:rsidRDefault="00A44F28" w:rsidP="00A44F28">
            <w:pPr>
              <w:pStyle w:val="NoSpacing"/>
              <w:jc w:val="center"/>
              <w:rPr>
                <w:strike/>
                <w:color w:val="FF0000"/>
              </w:rPr>
            </w:pPr>
            <w:r w:rsidRPr="00F371DF">
              <w:rPr>
                <w:strike/>
                <w:color w:val="FF0000"/>
              </w:rPr>
              <w:t>Täiesti ebatõe-näoline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2CFA5A" w14:textId="77777777" w:rsidR="00A44F28" w:rsidRPr="00F371DF" w:rsidRDefault="00A44F28" w:rsidP="00A44F28">
            <w:pPr>
              <w:pStyle w:val="NoSpacing"/>
              <w:jc w:val="center"/>
              <w:rPr>
                <w:strike/>
                <w:color w:val="FF0000"/>
              </w:rPr>
            </w:pPr>
            <w:r w:rsidRPr="00F371DF">
              <w:rPr>
                <w:strike/>
                <w:color w:val="FF0000"/>
              </w:rPr>
              <w:t>Ei oska öelda</w:t>
            </w:r>
          </w:p>
        </w:tc>
      </w:tr>
      <w:tr w:rsidR="00A44F28" w:rsidRPr="00F371DF" w14:paraId="1DD5AD4C"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7C7E3FC2" w14:textId="77777777" w:rsidR="00A44F28" w:rsidRPr="00F371DF" w:rsidRDefault="00A44F28" w:rsidP="00A44F28">
            <w:pPr>
              <w:rPr>
                <w:strike/>
                <w:color w:val="FF0000"/>
              </w:rPr>
            </w:pPr>
            <w:r w:rsidRPr="00F371DF">
              <w:rPr>
                <w:strike/>
                <w:color w:val="FF0000"/>
              </w:rPr>
              <w:t>Ulatuslik sõjaline rünnak mõne välisriigi poolt</w:t>
            </w:r>
          </w:p>
        </w:tc>
        <w:tc>
          <w:tcPr>
            <w:tcW w:w="992" w:type="dxa"/>
            <w:tcBorders>
              <w:top w:val="single" w:sz="4" w:space="0" w:color="auto"/>
              <w:left w:val="single" w:sz="4" w:space="0" w:color="auto"/>
              <w:bottom w:val="single" w:sz="4" w:space="0" w:color="auto"/>
              <w:right w:val="single" w:sz="4" w:space="0" w:color="auto"/>
            </w:tcBorders>
            <w:hideMark/>
          </w:tcPr>
          <w:p w14:paraId="1260E606" w14:textId="77777777" w:rsidR="00A44F28" w:rsidRPr="00F371DF" w:rsidRDefault="00A44F28" w:rsidP="00A44F28">
            <w:pPr>
              <w:pStyle w:val="NoSpacing"/>
              <w:jc w:val="center"/>
              <w:rPr>
                <w:strike/>
                <w:color w:val="FF0000"/>
              </w:rPr>
            </w:pPr>
            <w:r w:rsidRPr="00F371DF">
              <w:rPr>
                <w:strike/>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2A6537FE" w14:textId="77777777" w:rsidR="00A44F28" w:rsidRPr="00F371DF" w:rsidRDefault="00A44F28" w:rsidP="00A44F28">
            <w:pPr>
              <w:pStyle w:val="NoSpacing"/>
              <w:jc w:val="center"/>
              <w:rPr>
                <w:strike/>
                <w:color w:val="FF0000"/>
              </w:rPr>
            </w:pPr>
            <w:r w:rsidRPr="00F371DF">
              <w:rPr>
                <w:strike/>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0821CD84" w14:textId="77777777" w:rsidR="00A44F28" w:rsidRPr="00F371DF" w:rsidRDefault="00A44F28" w:rsidP="00A44F28">
            <w:pPr>
              <w:pStyle w:val="NoSpacing"/>
              <w:jc w:val="center"/>
              <w:rPr>
                <w:strike/>
                <w:color w:val="FF0000"/>
              </w:rPr>
            </w:pPr>
            <w:r w:rsidRPr="00F371DF">
              <w:rPr>
                <w:strike/>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13D5E3F3" w14:textId="77777777" w:rsidR="00A44F28" w:rsidRPr="00F371DF" w:rsidRDefault="00A44F28" w:rsidP="00A44F28">
            <w:pPr>
              <w:pStyle w:val="NoSpacing"/>
              <w:jc w:val="center"/>
              <w:rPr>
                <w:strike/>
                <w:color w:val="FF0000"/>
              </w:rPr>
            </w:pPr>
            <w:r w:rsidRPr="00F371DF">
              <w:rPr>
                <w:strike/>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0F968E16" w14:textId="77777777" w:rsidR="00A44F28" w:rsidRPr="00F371DF" w:rsidRDefault="00A44F28" w:rsidP="00A44F28">
            <w:pPr>
              <w:pStyle w:val="NoSpacing"/>
              <w:jc w:val="center"/>
              <w:rPr>
                <w:strike/>
                <w:color w:val="FF0000"/>
              </w:rPr>
            </w:pPr>
            <w:r w:rsidRPr="00F371DF">
              <w:rPr>
                <w:strike/>
                <w:color w:val="FF0000"/>
              </w:rPr>
              <w:t>5</w:t>
            </w:r>
          </w:p>
        </w:tc>
      </w:tr>
      <w:tr w:rsidR="00A44F28" w:rsidRPr="00F371DF" w14:paraId="670E45CB"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29660524" w14:textId="77777777" w:rsidR="00A44F28" w:rsidRPr="00F371DF" w:rsidRDefault="00A44F28" w:rsidP="00A44F28">
            <w:pPr>
              <w:rPr>
                <w:strike/>
                <w:color w:val="FF0000"/>
              </w:rPr>
            </w:pPr>
            <w:r w:rsidRPr="00F371DF">
              <w:rPr>
                <w:strike/>
                <w:color w:val="FF0000"/>
              </w:rPr>
              <w:t>Piiratud sõjaline rünnak mõne strateegilise objekti vastu</w:t>
            </w:r>
          </w:p>
        </w:tc>
        <w:tc>
          <w:tcPr>
            <w:tcW w:w="992" w:type="dxa"/>
            <w:tcBorders>
              <w:top w:val="single" w:sz="4" w:space="0" w:color="auto"/>
              <w:left w:val="single" w:sz="4" w:space="0" w:color="auto"/>
              <w:bottom w:val="single" w:sz="4" w:space="0" w:color="auto"/>
              <w:right w:val="single" w:sz="4" w:space="0" w:color="auto"/>
            </w:tcBorders>
            <w:hideMark/>
          </w:tcPr>
          <w:p w14:paraId="49E00953" w14:textId="77777777" w:rsidR="00A44F28" w:rsidRPr="00F371DF" w:rsidRDefault="00A44F28" w:rsidP="00A44F28">
            <w:pPr>
              <w:pStyle w:val="NoSpacing"/>
              <w:jc w:val="center"/>
              <w:rPr>
                <w:strike/>
                <w:color w:val="FF0000"/>
              </w:rPr>
            </w:pPr>
            <w:r w:rsidRPr="00F371DF">
              <w:rPr>
                <w:strike/>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32D2876D" w14:textId="77777777" w:rsidR="00A44F28" w:rsidRPr="00F371DF" w:rsidRDefault="00A44F28" w:rsidP="00A44F28">
            <w:pPr>
              <w:pStyle w:val="NoSpacing"/>
              <w:jc w:val="center"/>
              <w:rPr>
                <w:strike/>
                <w:color w:val="FF0000"/>
              </w:rPr>
            </w:pPr>
            <w:r w:rsidRPr="00F371DF">
              <w:rPr>
                <w:strike/>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51A22502" w14:textId="77777777" w:rsidR="00A44F28" w:rsidRPr="00F371DF" w:rsidRDefault="00A44F28" w:rsidP="00A44F28">
            <w:pPr>
              <w:pStyle w:val="NoSpacing"/>
              <w:jc w:val="center"/>
              <w:rPr>
                <w:strike/>
                <w:color w:val="FF0000"/>
              </w:rPr>
            </w:pPr>
            <w:r w:rsidRPr="00F371DF">
              <w:rPr>
                <w:strike/>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54729158" w14:textId="77777777" w:rsidR="00A44F28" w:rsidRPr="00F371DF" w:rsidRDefault="00A44F28" w:rsidP="00A44F28">
            <w:pPr>
              <w:pStyle w:val="NoSpacing"/>
              <w:jc w:val="center"/>
              <w:rPr>
                <w:strike/>
                <w:color w:val="FF0000"/>
              </w:rPr>
            </w:pPr>
            <w:r w:rsidRPr="00F371DF">
              <w:rPr>
                <w:strike/>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4A3ED215" w14:textId="77777777" w:rsidR="00A44F28" w:rsidRPr="00F371DF" w:rsidRDefault="00A44F28" w:rsidP="00A44F28">
            <w:pPr>
              <w:pStyle w:val="NoSpacing"/>
              <w:jc w:val="center"/>
              <w:rPr>
                <w:strike/>
                <w:color w:val="FF0000"/>
              </w:rPr>
            </w:pPr>
            <w:r w:rsidRPr="00F371DF">
              <w:rPr>
                <w:strike/>
                <w:color w:val="FF0000"/>
              </w:rPr>
              <w:t>5</w:t>
            </w:r>
          </w:p>
        </w:tc>
      </w:tr>
      <w:tr w:rsidR="00A44F28" w:rsidRPr="00F371DF" w14:paraId="4CC82304"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2998789B" w14:textId="77777777" w:rsidR="00A44F28" w:rsidRPr="00F371DF" w:rsidRDefault="00A44F28" w:rsidP="00A44F28">
            <w:pPr>
              <w:rPr>
                <w:strike/>
                <w:color w:val="FF0000"/>
              </w:rPr>
            </w:pPr>
            <w:r w:rsidRPr="00F371DF">
              <w:rPr>
                <w:strike/>
                <w:color w:val="FF0000"/>
              </w:rPr>
              <w:t xml:space="preserve">Küberrünnakud riiklike infosüsteemide, asutuste, ettevõtete või elanike vastu </w:t>
            </w:r>
          </w:p>
        </w:tc>
        <w:tc>
          <w:tcPr>
            <w:tcW w:w="992" w:type="dxa"/>
            <w:tcBorders>
              <w:top w:val="single" w:sz="4" w:space="0" w:color="auto"/>
              <w:left w:val="single" w:sz="4" w:space="0" w:color="auto"/>
              <w:bottom w:val="single" w:sz="4" w:space="0" w:color="auto"/>
              <w:right w:val="single" w:sz="4" w:space="0" w:color="auto"/>
            </w:tcBorders>
            <w:hideMark/>
          </w:tcPr>
          <w:p w14:paraId="59578F73" w14:textId="77777777" w:rsidR="00A44F28" w:rsidRPr="00F371DF" w:rsidRDefault="00A44F28" w:rsidP="00A44F28">
            <w:pPr>
              <w:pStyle w:val="NoSpacing"/>
              <w:jc w:val="center"/>
              <w:rPr>
                <w:strike/>
                <w:color w:val="FF0000"/>
              </w:rPr>
            </w:pPr>
            <w:r w:rsidRPr="00F371DF">
              <w:rPr>
                <w:strike/>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0F271103" w14:textId="77777777" w:rsidR="00A44F28" w:rsidRPr="00F371DF" w:rsidRDefault="00A44F28" w:rsidP="00A44F28">
            <w:pPr>
              <w:pStyle w:val="NoSpacing"/>
              <w:jc w:val="center"/>
              <w:rPr>
                <w:strike/>
                <w:color w:val="FF0000"/>
              </w:rPr>
            </w:pPr>
            <w:r w:rsidRPr="00F371DF">
              <w:rPr>
                <w:strike/>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68C45895" w14:textId="77777777" w:rsidR="00A44F28" w:rsidRPr="00F371DF" w:rsidRDefault="00A44F28" w:rsidP="00A44F28">
            <w:pPr>
              <w:pStyle w:val="NoSpacing"/>
              <w:jc w:val="center"/>
              <w:rPr>
                <w:strike/>
                <w:color w:val="FF0000"/>
              </w:rPr>
            </w:pPr>
            <w:r w:rsidRPr="00F371DF">
              <w:rPr>
                <w:strike/>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4F874AAF" w14:textId="77777777" w:rsidR="00A44F28" w:rsidRPr="00F371DF" w:rsidRDefault="00A44F28" w:rsidP="00A44F28">
            <w:pPr>
              <w:pStyle w:val="NoSpacing"/>
              <w:jc w:val="center"/>
              <w:rPr>
                <w:strike/>
                <w:color w:val="FF0000"/>
              </w:rPr>
            </w:pPr>
            <w:r w:rsidRPr="00F371DF">
              <w:rPr>
                <w:strike/>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1448ED66" w14:textId="77777777" w:rsidR="00A44F28" w:rsidRPr="00F371DF" w:rsidRDefault="00A44F28" w:rsidP="00A44F28">
            <w:pPr>
              <w:pStyle w:val="NoSpacing"/>
              <w:jc w:val="center"/>
              <w:rPr>
                <w:strike/>
                <w:color w:val="FF0000"/>
              </w:rPr>
            </w:pPr>
            <w:r w:rsidRPr="00F371DF">
              <w:rPr>
                <w:strike/>
                <w:color w:val="FF0000"/>
              </w:rPr>
              <w:t>5</w:t>
            </w:r>
          </w:p>
        </w:tc>
      </w:tr>
      <w:tr w:rsidR="00A44F28" w:rsidRPr="00F371DF" w14:paraId="38047FCC" w14:textId="77777777" w:rsidTr="00A44F28">
        <w:tc>
          <w:tcPr>
            <w:tcW w:w="4536" w:type="dxa"/>
            <w:tcBorders>
              <w:top w:val="single" w:sz="4" w:space="0" w:color="auto"/>
              <w:left w:val="single" w:sz="4" w:space="0" w:color="auto"/>
              <w:bottom w:val="single" w:sz="4" w:space="0" w:color="auto"/>
              <w:right w:val="single" w:sz="4" w:space="0" w:color="auto"/>
            </w:tcBorders>
          </w:tcPr>
          <w:p w14:paraId="34F43CCD" w14:textId="77777777" w:rsidR="00A44F28" w:rsidRPr="00F371DF" w:rsidRDefault="00A44F28" w:rsidP="00A44F28">
            <w:pPr>
              <w:rPr>
                <w:strike/>
                <w:color w:val="FF0000"/>
              </w:rPr>
            </w:pPr>
            <w:r w:rsidRPr="00F371DF">
              <w:rPr>
                <w:strike/>
                <w:color w:val="FF0000"/>
              </w:rPr>
              <w:t>Infosõda ja vaenulik mõjutustegevus</w:t>
            </w:r>
          </w:p>
        </w:tc>
        <w:tc>
          <w:tcPr>
            <w:tcW w:w="992" w:type="dxa"/>
            <w:tcBorders>
              <w:top w:val="single" w:sz="4" w:space="0" w:color="auto"/>
              <w:left w:val="single" w:sz="4" w:space="0" w:color="auto"/>
              <w:bottom w:val="single" w:sz="4" w:space="0" w:color="auto"/>
              <w:right w:val="single" w:sz="4" w:space="0" w:color="auto"/>
            </w:tcBorders>
          </w:tcPr>
          <w:p w14:paraId="18CD50FA" w14:textId="77777777" w:rsidR="00A44F28" w:rsidRPr="00F371DF" w:rsidRDefault="00A44F28" w:rsidP="00A44F28">
            <w:pPr>
              <w:pStyle w:val="NoSpacing"/>
              <w:jc w:val="center"/>
              <w:rPr>
                <w:strike/>
                <w:color w:val="FF0000"/>
              </w:rPr>
            </w:pPr>
            <w:r w:rsidRPr="00F371DF">
              <w:rPr>
                <w:strike/>
                <w:color w:val="FF0000"/>
              </w:rPr>
              <w:t>1</w:t>
            </w:r>
          </w:p>
        </w:tc>
        <w:tc>
          <w:tcPr>
            <w:tcW w:w="992" w:type="dxa"/>
            <w:tcBorders>
              <w:top w:val="single" w:sz="4" w:space="0" w:color="auto"/>
              <w:left w:val="single" w:sz="4" w:space="0" w:color="auto"/>
              <w:bottom w:val="single" w:sz="4" w:space="0" w:color="auto"/>
              <w:right w:val="single" w:sz="4" w:space="0" w:color="auto"/>
            </w:tcBorders>
          </w:tcPr>
          <w:p w14:paraId="17A84BC2" w14:textId="77777777" w:rsidR="00A44F28" w:rsidRPr="00F371DF" w:rsidRDefault="00A44F28" w:rsidP="00A44F28">
            <w:pPr>
              <w:pStyle w:val="NoSpacing"/>
              <w:jc w:val="center"/>
              <w:rPr>
                <w:strike/>
                <w:color w:val="FF0000"/>
              </w:rPr>
            </w:pPr>
            <w:r w:rsidRPr="00F371DF">
              <w:rPr>
                <w:strike/>
                <w:color w:val="FF0000"/>
              </w:rPr>
              <w:t>2</w:t>
            </w:r>
          </w:p>
        </w:tc>
        <w:tc>
          <w:tcPr>
            <w:tcW w:w="1134" w:type="dxa"/>
            <w:tcBorders>
              <w:top w:val="single" w:sz="4" w:space="0" w:color="auto"/>
              <w:left w:val="single" w:sz="4" w:space="0" w:color="auto"/>
              <w:bottom w:val="single" w:sz="4" w:space="0" w:color="auto"/>
              <w:right w:val="single" w:sz="4" w:space="0" w:color="auto"/>
            </w:tcBorders>
          </w:tcPr>
          <w:p w14:paraId="2E6F0926" w14:textId="77777777" w:rsidR="00A44F28" w:rsidRPr="00F371DF" w:rsidRDefault="00A44F28" w:rsidP="00A44F28">
            <w:pPr>
              <w:pStyle w:val="NoSpacing"/>
              <w:jc w:val="center"/>
              <w:rPr>
                <w:strike/>
                <w:color w:val="FF0000"/>
              </w:rPr>
            </w:pPr>
            <w:r w:rsidRPr="00F371DF">
              <w:rPr>
                <w:strike/>
                <w:color w:val="FF0000"/>
              </w:rPr>
              <w:t>3</w:t>
            </w:r>
          </w:p>
        </w:tc>
        <w:tc>
          <w:tcPr>
            <w:tcW w:w="992" w:type="dxa"/>
            <w:tcBorders>
              <w:top w:val="single" w:sz="4" w:space="0" w:color="auto"/>
              <w:left w:val="single" w:sz="4" w:space="0" w:color="auto"/>
              <w:bottom w:val="single" w:sz="4" w:space="0" w:color="auto"/>
              <w:right w:val="single" w:sz="4" w:space="0" w:color="auto"/>
            </w:tcBorders>
          </w:tcPr>
          <w:p w14:paraId="74BECF11" w14:textId="77777777" w:rsidR="00A44F28" w:rsidRPr="00F371DF" w:rsidRDefault="00A44F28" w:rsidP="00A44F28">
            <w:pPr>
              <w:pStyle w:val="NoSpacing"/>
              <w:jc w:val="center"/>
              <w:rPr>
                <w:strike/>
                <w:color w:val="FF0000"/>
              </w:rPr>
            </w:pPr>
            <w:r w:rsidRPr="00F371DF">
              <w:rPr>
                <w:strike/>
                <w:color w:val="FF0000"/>
              </w:rPr>
              <w:t>4</w:t>
            </w:r>
          </w:p>
        </w:tc>
        <w:tc>
          <w:tcPr>
            <w:tcW w:w="993" w:type="dxa"/>
            <w:tcBorders>
              <w:top w:val="single" w:sz="4" w:space="0" w:color="auto"/>
              <w:left w:val="single" w:sz="4" w:space="0" w:color="auto"/>
              <w:bottom w:val="single" w:sz="4" w:space="0" w:color="auto"/>
              <w:right w:val="single" w:sz="4" w:space="0" w:color="auto"/>
            </w:tcBorders>
          </w:tcPr>
          <w:p w14:paraId="571ABE54" w14:textId="77777777" w:rsidR="00A44F28" w:rsidRPr="00F371DF" w:rsidRDefault="00A44F28" w:rsidP="00A44F28">
            <w:pPr>
              <w:pStyle w:val="NoSpacing"/>
              <w:jc w:val="center"/>
              <w:rPr>
                <w:strike/>
                <w:color w:val="FF0000"/>
              </w:rPr>
            </w:pPr>
            <w:r w:rsidRPr="00F371DF">
              <w:rPr>
                <w:strike/>
                <w:color w:val="FF0000"/>
              </w:rPr>
              <w:t>5</w:t>
            </w:r>
          </w:p>
        </w:tc>
      </w:tr>
      <w:tr w:rsidR="00A44F28" w:rsidRPr="00F371DF" w14:paraId="0BA97455"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1FA78270" w14:textId="77777777" w:rsidR="00A44F28" w:rsidRPr="00F371DF" w:rsidRDefault="00A44F28" w:rsidP="00A44F28">
            <w:pPr>
              <w:rPr>
                <w:strike/>
                <w:color w:val="FF0000"/>
              </w:rPr>
            </w:pPr>
            <w:r w:rsidRPr="00F371DF">
              <w:rPr>
                <w:strike/>
                <w:color w:val="FF0000"/>
              </w:rPr>
              <w:t xml:space="preserve">Rahvuslikel või usulistel motiividel toimuvad kokkupõrked elanikkonna rühmade vahel </w:t>
            </w:r>
          </w:p>
        </w:tc>
        <w:tc>
          <w:tcPr>
            <w:tcW w:w="992" w:type="dxa"/>
            <w:tcBorders>
              <w:top w:val="single" w:sz="4" w:space="0" w:color="auto"/>
              <w:left w:val="single" w:sz="4" w:space="0" w:color="auto"/>
              <w:bottom w:val="single" w:sz="4" w:space="0" w:color="auto"/>
              <w:right w:val="single" w:sz="4" w:space="0" w:color="auto"/>
            </w:tcBorders>
            <w:hideMark/>
          </w:tcPr>
          <w:p w14:paraId="7843C78B" w14:textId="77777777" w:rsidR="00A44F28" w:rsidRPr="00F371DF" w:rsidRDefault="00A44F28" w:rsidP="00A44F28">
            <w:pPr>
              <w:pStyle w:val="NoSpacing"/>
              <w:jc w:val="center"/>
              <w:rPr>
                <w:strike/>
                <w:color w:val="FF0000"/>
              </w:rPr>
            </w:pPr>
            <w:r w:rsidRPr="00F371DF">
              <w:rPr>
                <w:strike/>
                <w:color w:val="FF0000"/>
              </w:rPr>
              <w:t>1</w:t>
            </w:r>
          </w:p>
        </w:tc>
        <w:tc>
          <w:tcPr>
            <w:tcW w:w="992" w:type="dxa"/>
            <w:tcBorders>
              <w:top w:val="single" w:sz="4" w:space="0" w:color="auto"/>
              <w:left w:val="single" w:sz="4" w:space="0" w:color="auto"/>
              <w:bottom w:val="single" w:sz="4" w:space="0" w:color="auto"/>
              <w:right w:val="single" w:sz="4" w:space="0" w:color="auto"/>
            </w:tcBorders>
            <w:hideMark/>
          </w:tcPr>
          <w:p w14:paraId="5B4B1CED" w14:textId="77777777" w:rsidR="00A44F28" w:rsidRPr="00F371DF" w:rsidRDefault="00A44F28" w:rsidP="00A44F28">
            <w:pPr>
              <w:pStyle w:val="NoSpacing"/>
              <w:jc w:val="center"/>
              <w:rPr>
                <w:strike/>
                <w:color w:val="FF0000"/>
              </w:rPr>
            </w:pPr>
            <w:r w:rsidRPr="00F371DF">
              <w:rPr>
                <w:strike/>
                <w:color w:val="FF0000"/>
              </w:rPr>
              <w:t>2</w:t>
            </w:r>
          </w:p>
        </w:tc>
        <w:tc>
          <w:tcPr>
            <w:tcW w:w="1134" w:type="dxa"/>
            <w:tcBorders>
              <w:top w:val="single" w:sz="4" w:space="0" w:color="auto"/>
              <w:left w:val="single" w:sz="4" w:space="0" w:color="auto"/>
              <w:bottom w:val="single" w:sz="4" w:space="0" w:color="auto"/>
              <w:right w:val="single" w:sz="4" w:space="0" w:color="auto"/>
            </w:tcBorders>
            <w:hideMark/>
          </w:tcPr>
          <w:p w14:paraId="6BA18CA2" w14:textId="77777777" w:rsidR="00A44F28" w:rsidRPr="00F371DF" w:rsidRDefault="00A44F28" w:rsidP="00A44F28">
            <w:pPr>
              <w:pStyle w:val="NoSpacing"/>
              <w:jc w:val="center"/>
              <w:rPr>
                <w:strike/>
                <w:color w:val="FF0000"/>
              </w:rPr>
            </w:pPr>
            <w:r w:rsidRPr="00F371DF">
              <w:rPr>
                <w:strike/>
                <w:color w:val="FF0000"/>
              </w:rPr>
              <w:t>3</w:t>
            </w:r>
          </w:p>
        </w:tc>
        <w:tc>
          <w:tcPr>
            <w:tcW w:w="992" w:type="dxa"/>
            <w:tcBorders>
              <w:top w:val="single" w:sz="4" w:space="0" w:color="auto"/>
              <w:left w:val="single" w:sz="4" w:space="0" w:color="auto"/>
              <w:bottom w:val="single" w:sz="4" w:space="0" w:color="auto"/>
              <w:right w:val="single" w:sz="4" w:space="0" w:color="auto"/>
            </w:tcBorders>
            <w:hideMark/>
          </w:tcPr>
          <w:p w14:paraId="2F9D0934" w14:textId="77777777" w:rsidR="00A44F28" w:rsidRPr="00F371DF" w:rsidRDefault="00A44F28" w:rsidP="00A44F28">
            <w:pPr>
              <w:pStyle w:val="NoSpacing"/>
              <w:jc w:val="center"/>
              <w:rPr>
                <w:strike/>
                <w:color w:val="FF0000"/>
              </w:rPr>
            </w:pPr>
            <w:r w:rsidRPr="00F371DF">
              <w:rPr>
                <w:strike/>
                <w:color w:val="FF0000"/>
              </w:rPr>
              <w:t>4</w:t>
            </w:r>
          </w:p>
        </w:tc>
        <w:tc>
          <w:tcPr>
            <w:tcW w:w="993" w:type="dxa"/>
            <w:tcBorders>
              <w:top w:val="single" w:sz="4" w:space="0" w:color="auto"/>
              <w:left w:val="single" w:sz="4" w:space="0" w:color="auto"/>
              <w:bottom w:val="single" w:sz="4" w:space="0" w:color="auto"/>
              <w:right w:val="single" w:sz="4" w:space="0" w:color="auto"/>
            </w:tcBorders>
            <w:hideMark/>
          </w:tcPr>
          <w:p w14:paraId="3676EE87" w14:textId="77777777" w:rsidR="00A44F28" w:rsidRPr="00F371DF" w:rsidRDefault="00A44F28" w:rsidP="00A44F28">
            <w:pPr>
              <w:pStyle w:val="NoSpacing"/>
              <w:jc w:val="center"/>
              <w:rPr>
                <w:strike/>
                <w:color w:val="FF0000"/>
              </w:rPr>
            </w:pPr>
            <w:r w:rsidRPr="00F371DF">
              <w:rPr>
                <w:strike/>
                <w:color w:val="FF0000"/>
              </w:rPr>
              <w:t>5</w:t>
            </w:r>
          </w:p>
        </w:tc>
      </w:tr>
      <w:tr w:rsidR="00A44F28" w:rsidRPr="00F371DF" w14:paraId="0245FE18" w14:textId="77777777" w:rsidTr="00A44F28">
        <w:tc>
          <w:tcPr>
            <w:tcW w:w="4536" w:type="dxa"/>
            <w:tcBorders>
              <w:top w:val="single" w:sz="4" w:space="0" w:color="auto"/>
              <w:left w:val="single" w:sz="4" w:space="0" w:color="auto"/>
              <w:bottom w:val="single" w:sz="4" w:space="0" w:color="auto"/>
              <w:right w:val="single" w:sz="4" w:space="0" w:color="auto"/>
            </w:tcBorders>
            <w:shd w:val="clear" w:color="auto" w:fill="auto"/>
          </w:tcPr>
          <w:p w14:paraId="7EE098B2" w14:textId="77777777" w:rsidR="00A44F28" w:rsidRPr="00F371DF" w:rsidRDefault="00A44F28" w:rsidP="00A44F28">
            <w:pPr>
              <w:rPr>
                <w:strike/>
                <w:color w:val="FF0000"/>
              </w:rPr>
            </w:pPr>
            <w:r w:rsidRPr="00F371DF">
              <w:rPr>
                <w:strike/>
                <w:color w:val="FF0000"/>
              </w:rPr>
              <w:t>Kontrollimatu sisseränne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4EF13C" w14:textId="77777777" w:rsidR="00A44F28" w:rsidRPr="00F371DF" w:rsidRDefault="00A44F28" w:rsidP="00A44F28">
            <w:pPr>
              <w:pStyle w:val="NoSpacing"/>
              <w:jc w:val="center"/>
              <w:rPr>
                <w:strike/>
                <w:color w:val="FF0000"/>
              </w:rPr>
            </w:pPr>
            <w:r w:rsidRPr="00F371DF">
              <w:rPr>
                <w:strike/>
                <w:color w:val="FF0000"/>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934FC" w14:textId="77777777" w:rsidR="00A44F28" w:rsidRPr="00F371DF" w:rsidRDefault="00A44F28" w:rsidP="00A44F28">
            <w:pPr>
              <w:pStyle w:val="NoSpacing"/>
              <w:jc w:val="center"/>
              <w:rPr>
                <w:strike/>
                <w:color w:val="FF0000"/>
              </w:rPr>
            </w:pPr>
            <w:r w:rsidRPr="00F371DF">
              <w:rPr>
                <w:strike/>
                <w:color w:val="FF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26524" w14:textId="77777777" w:rsidR="00A44F28" w:rsidRPr="00F371DF" w:rsidRDefault="00A44F28" w:rsidP="00A44F28">
            <w:pPr>
              <w:pStyle w:val="NoSpacing"/>
              <w:jc w:val="center"/>
              <w:rPr>
                <w:strike/>
                <w:color w:val="FF0000"/>
              </w:rPr>
            </w:pPr>
            <w:r w:rsidRPr="00F371DF">
              <w:rPr>
                <w:strike/>
                <w:color w:val="FF000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ED564" w14:textId="77777777" w:rsidR="00A44F28" w:rsidRPr="00F371DF" w:rsidRDefault="00A44F28" w:rsidP="00A44F28">
            <w:pPr>
              <w:pStyle w:val="NoSpacing"/>
              <w:jc w:val="center"/>
              <w:rPr>
                <w:strike/>
                <w:color w:val="FF0000"/>
              </w:rPr>
            </w:pPr>
            <w:r w:rsidRPr="00F371DF">
              <w:rPr>
                <w:strike/>
                <w:color w:val="FF000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3D49D4" w14:textId="77777777" w:rsidR="00A44F28" w:rsidRPr="00F371DF" w:rsidRDefault="00A44F28" w:rsidP="00A44F28">
            <w:pPr>
              <w:pStyle w:val="NoSpacing"/>
              <w:jc w:val="center"/>
              <w:rPr>
                <w:strike/>
                <w:color w:val="FF0000"/>
              </w:rPr>
            </w:pPr>
            <w:r w:rsidRPr="00F371DF">
              <w:rPr>
                <w:strike/>
                <w:color w:val="FF0000"/>
              </w:rPr>
              <w:t>5</w:t>
            </w:r>
          </w:p>
        </w:tc>
      </w:tr>
    </w:tbl>
    <w:p w14:paraId="21E40EA1" w14:textId="77777777" w:rsidR="00BD012C" w:rsidRPr="00C03BB5" w:rsidRDefault="00BD012C" w:rsidP="00BD012C">
      <w:pPr>
        <w:pStyle w:val="NoSpacing"/>
        <w:tabs>
          <w:tab w:val="left" w:pos="996"/>
        </w:tabs>
        <w:ind w:left="1080"/>
      </w:pPr>
    </w:p>
    <w:p w14:paraId="5811D839" w14:textId="3499D492" w:rsidR="00D405CD" w:rsidRPr="00D7403F" w:rsidRDefault="00DB5FB2" w:rsidP="00595A6D">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D405CD" w:rsidRPr="00D7403F">
        <w:rPr>
          <w:rFonts w:asciiTheme="minorHAnsi" w:hAnsiTheme="minorHAnsi"/>
          <w:b w:val="0"/>
          <w:color w:val="000000" w:themeColor="text1"/>
          <w:sz w:val="22"/>
          <w:szCs w:val="22"/>
        </w:rPr>
        <w:t xml:space="preserve">Kuidas </w:t>
      </w:r>
      <w:r w:rsidR="0043173D" w:rsidRPr="00D7403F">
        <w:rPr>
          <w:rFonts w:asciiTheme="minorHAnsi" w:hAnsiTheme="minorHAnsi"/>
          <w:b w:val="0"/>
          <w:color w:val="000000" w:themeColor="text1"/>
          <w:sz w:val="22"/>
          <w:szCs w:val="22"/>
        </w:rPr>
        <w:t>Teile tundub</w:t>
      </w:r>
      <w:r w:rsidR="00D405CD" w:rsidRPr="00D7403F">
        <w:rPr>
          <w:rFonts w:asciiTheme="minorHAnsi" w:hAnsiTheme="minorHAnsi"/>
          <w:b w:val="0"/>
          <w:color w:val="000000" w:themeColor="text1"/>
          <w:sz w:val="22"/>
          <w:szCs w:val="22"/>
        </w:rPr>
        <w:t>, kas võõrriigi relvastatud kallaletungi korral oleks võimalik Eestit kaitsta?</w:t>
      </w:r>
    </w:p>
    <w:p w14:paraId="3FA0F0C7" w14:textId="49A78683" w:rsidR="00D405CD"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J</w:t>
      </w:r>
      <w:r w:rsidR="00D405CD" w:rsidRPr="00D7403F">
        <w:rPr>
          <w:rFonts w:asciiTheme="minorHAnsi" w:hAnsiTheme="minorHAnsi" w:cs="Arial"/>
          <w:color w:val="000000" w:themeColor="text1"/>
          <w:sz w:val="22"/>
          <w:szCs w:val="22"/>
        </w:rPr>
        <w:t>ah, kindlasti</w:t>
      </w:r>
    </w:p>
    <w:p w14:paraId="1C41D59E" w14:textId="4BAB3565" w:rsidR="00D405CD"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w:t>
      </w:r>
      <w:r w:rsidR="00D405CD" w:rsidRPr="00D7403F">
        <w:rPr>
          <w:rFonts w:asciiTheme="minorHAnsi" w:hAnsiTheme="minorHAnsi" w:cs="Arial"/>
          <w:color w:val="000000" w:themeColor="text1"/>
          <w:sz w:val="22"/>
          <w:szCs w:val="22"/>
        </w:rPr>
        <w:t xml:space="preserve">õenäoliselt </w:t>
      </w:r>
      <w:r w:rsidR="003F049E" w:rsidRPr="00D7403F">
        <w:rPr>
          <w:rFonts w:asciiTheme="minorHAnsi" w:hAnsiTheme="minorHAnsi" w:cs="Arial"/>
          <w:color w:val="000000" w:themeColor="text1"/>
          <w:sz w:val="22"/>
          <w:szCs w:val="22"/>
        </w:rPr>
        <w:t>jah</w:t>
      </w:r>
    </w:p>
    <w:p w14:paraId="24ACC147" w14:textId="01E9F20C" w:rsidR="00D405CD"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w:t>
      </w:r>
      <w:r w:rsidR="00D405CD" w:rsidRPr="00D7403F">
        <w:rPr>
          <w:rFonts w:asciiTheme="minorHAnsi" w:hAnsiTheme="minorHAnsi" w:cs="Arial"/>
          <w:color w:val="000000" w:themeColor="text1"/>
          <w:sz w:val="22"/>
          <w:szCs w:val="22"/>
        </w:rPr>
        <w:t>õenäoliselt mitte</w:t>
      </w:r>
    </w:p>
    <w:p w14:paraId="14FD5A17" w14:textId="77777777" w:rsidR="00E66217" w:rsidRPr="00D7403F" w:rsidRDefault="004A3AD1" w:rsidP="00470FCB">
      <w:pPr>
        <w:pStyle w:val="Answer1"/>
        <w:numPr>
          <w:ilvl w:val="0"/>
          <w:numId w:val="4"/>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w:t>
      </w:r>
      <w:r w:rsidR="00D405CD" w:rsidRPr="00D7403F">
        <w:rPr>
          <w:rFonts w:asciiTheme="minorHAnsi" w:hAnsiTheme="minorHAnsi" w:cs="Arial"/>
          <w:color w:val="000000" w:themeColor="text1"/>
          <w:sz w:val="22"/>
          <w:szCs w:val="22"/>
        </w:rPr>
        <w:t>indlasti mitte</w:t>
      </w:r>
    </w:p>
    <w:p w14:paraId="4087D6A0" w14:textId="241DBC5F" w:rsidR="00D405CD" w:rsidRPr="00D7403F" w:rsidRDefault="001961B0" w:rsidP="001961B0">
      <w:pPr>
        <w:pStyle w:val="Answer1"/>
        <w:numPr>
          <w:ilvl w:val="0"/>
          <w:numId w:val="43"/>
        </w:numPr>
        <w:spacing w:before="0" w:after="240" w:line="240" w:lineRule="auto"/>
        <w:ind w:left="993"/>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004A3AD1" w:rsidRPr="00D7403F">
        <w:rPr>
          <w:rFonts w:asciiTheme="minorHAnsi" w:hAnsiTheme="minorHAnsi" w:cs="Arial"/>
          <w:color w:val="000000" w:themeColor="text1"/>
          <w:sz w:val="22"/>
          <w:szCs w:val="22"/>
        </w:rPr>
        <w:t>E</w:t>
      </w:r>
      <w:r w:rsidR="00D405CD" w:rsidRPr="00D7403F">
        <w:rPr>
          <w:rFonts w:asciiTheme="minorHAnsi" w:hAnsiTheme="minorHAnsi" w:cs="Arial"/>
          <w:color w:val="000000" w:themeColor="text1"/>
          <w:sz w:val="22"/>
          <w:szCs w:val="22"/>
        </w:rPr>
        <w:t>i oska öelda</w:t>
      </w:r>
    </w:p>
    <w:p w14:paraId="60345F6C" w14:textId="6FDA38EA" w:rsidR="003A557B" w:rsidRPr="00D7403F" w:rsidRDefault="00DB5FB2" w:rsidP="00595A6D">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3A557B" w:rsidRPr="00D7403F">
        <w:rPr>
          <w:rFonts w:asciiTheme="minorHAnsi" w:hAnsiTheme="minorHAnsi"/>
          <w:b w:val="0"/>
          <w:color w:val="000000" w:themeColor="text1"/>
          <w:sz w:val="22"/>
          <w:szCs w:val="22"/>
        </w:rPr>
        <w:t>Kui tõenäoliseks Te peate Venemaa sõjalist rünnakut Eesti vastu?</w:t>
      </w:r>
    </w:p>
    <w:p w14:paraId="543D8F25" w14:textId="77777777" w:rsidR="003A557B" w:rsidRPr="00D7403F" w:rsidRDefault="003A557B" w:rsidP="00470FCB">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Väga tõenäoline</w:t>
      </w:r>
    </w:p>
    <w:p w14:paraId="58A96145" w14:textId="77777777" w:rsidR="003A557B" w:rsidRPr="00D7403F" w:rsidRDefault="003A557B" w:rsidP="00470FCB">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Küllaltki tõenäoline</w:t>
      </w:r>
    </w:p>
    <w:p w14:paraId="7505844E" w14:textId="77777777" w:rsidR="003A557B" w:rsidRPr="00D7403F" w:rsidRDefault="003A557B" w:rsidP="00470FCB">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Mitte eriti tõenäoline</w:t>
      </w:r>
    </w:p>
    <w:p w14:paraId="2B0E039E" w14:textId="77777777" w:rsidR="001961B0" w:rsidRDefault="003A557B" w:rsidP="001961B0">
      <w:pPr>
        <w:pStyle w:val="Answer1"/>
        <w:numPr>
          <w:ilvl w:val="0"/>
          <w:numId w:val="1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Täiesti ebatõenäoline</w:t>
      </w:r>
    </w:p>
    <w:p w14:paraId="29E6613B" w14:textId="61DEBE5E" w:rsidR="001961B0" w:rsidRDefault="001961B0" w:rsidP="001961B0">
      <w:pPr>
        <w:pStyle w:val="Answer1"/>
        <w:numPr>
          <w:ilvl w:val="0"/>
          <w:numId w:val="44"/>
        </w:numPr>
        <w:spacing w:before="0" w:line="240" w:lineRule="auto"/>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Pr="001961B0">
        <w:rPr>
          <w:rFonts w:asciiTheme="minorHAnsi" w:hAnsiTheme="minorHAnsi" w:cs="Arial"/>
          <w:color w:val="000000" w:themeColor="text1"/>
          <w:sz w:val="22"/>
          <w:szCs w:val="22"/>
        </w:rPr>
        <w:t>Ei oska öelda</w:t>
      </w:r>
    </w:p>
    <w:p w14:paraId="3939F6F6" w14:textId="77777777" w:rsidR="001961B0" w:rsidRPr="001961B0" w:rsidRDefault="001961B0" w:rsidP="001961B0">
      <w:pPr>
        <w:pStyle w:val="Answer1"/>
        <w:spacing w:before="0" w:line="240" w:lineRule="auto"/>
        <w:ind w:left="1069" w:firstLine="0"/>
        <w:rPr>
          <w:rFonts w:asciiTheme="minorHAnsi" w:hAnsiTheme="minorHAnsi" w:cs="Arial"/>
          <w:color w:val="000000" w:themeColor="text1"/>
          <w:sz w:val="22"/>
          <w:szCs w:val="22"/>
        </w:rPr>
      </w:pPr>
    </w:p>
    <w:p w14:paraId="76203631" w14:textId="09798CFF" w:rsidR="003A557B" w:rsidRPr="00D7403F" w:rsidRDefault="00DB5FB2" w:rsidP="001961B0">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3A557B" w:rsidRPr="00D7403F">
        <w:rPr>
          <w:rFonts w:asciiTheme="minorHAnsi" w:hAnsiTheme="minorHAnsi"/>
          <w:b w:val="0"/>
          <w:color w:val="000000" w:themeColor="text1"/>
          <w:sz w:val="22"/>
          <w:szCs w:val="22"/>
        </w:rPr>
        <w:t xml:space="preserve">Kui Eestit rünnataks, milline oleks Teie hinnangul kõige tõenäolisem NATO tegevus Eestis? </w:t>
      </w:r>
    </w:p>
    <w:p w14:paraId="4CCBF3E8"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Konflikti puhkedes tooks NATO Eestisse täiendavad sõjalised üksused</w:t>
      </w:r>
    </w:p>
    <w:p w14:paraId="4758D9BB"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Konflikti puhkedes osutaks NATO materiaalset sõjalist abi</w:t>
      </w:r>
    </w:p>
    <w:p w14:paraId="36A5BB98"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NATO piirduks poliitilise ja diplomaatilise toetusega</w:t>
      </w:r>
    </w:p>
    <w:p w14:paraId="0F1A75D6" w14:textId="77777777" w:rsidR="003A557B" w:rsidRPr="00D7403F" w:rsidRDefault="003A557B" w:rsidP="00470FCB">
      <w:pPr>
        <w:pStyle w:val="Answer1"/>
        <w:numPr>
          <w:ilvl w:val="0"/>
          <w:numId w:val="6"/>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Eestil poleks NATO-lt mingit abi loota</w:t>
      </w:r>
    </w:p>
    <w:p w14:paraId="51987E86" w14:textId="6677D811" w:rsidR="001961B0" w:rsidRDefault="001961B0" w:rsidP="001961B0">
      <w:pPr>
        <w:pStyle w:val="Answer1"/>
        <w:numPr>
          <w:ilvl w:val="0"/>
          <w:numId w:val="45"/>
        </w:numPr>
        <w:spacing w:before="0" w:line="240" w:lineRule="auto"/>
        <w:ind w:left="993"/>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   </w:t>
      </w:r>
      <w:r w:rsidRPr="001961B0">
        <w:rPr>
          <w:rFonts w:asciiTheme="minorHAnsi" w:hAnsiTheme="minorHAnsi" w:cs="Arial"/>
          <w:color w:val="000000" w:themeColor="text1"/>
          <w:sz w:val="22"/>
          <w:szCs w:val="22"/>
        </w:rPr>
        <w:t>Ei oska öelda</w:t>
      </w:r>
    </w:p>
    <w:p w14:paraId="1EA8E6A2" w14:textId="77777777" w:rsidR="001961B0" w:rsidRPr="001961B0" w:rsidRDefault="001961B0" w:rsidP="001961B0">
      <w:pPr>
        <w:pStyle w:val="Answer1"/>
        <w:spacing w:before="0" w:line="240" w:lineRule="auto"/>
        <w:ind w:left="633" w:firstLine="0"/>
        <w:rPr>
          <w:rFonts w:asciiTheme="minorHAnsi" w:hAnsiTheme="minorHAnsi" w:cs="Arial"/>
          <w:color w:val="FF0000"/>
          <w:sz w:val="22"/>
          <w:szCs w:val="22"/>
        </w:rPr>
      </w:pPr>
    </w:p>
    <w:p w14:paraId="2035F096" w14:textId="77777777" w:rsidR="001961B0" w:rsidRPr="001961B0" w:rsidRDefault="001961B0" w:rsidP="001961B0">
      <w:pPr>
        <w:pStyle w:val="ListParagraph"/>
        <w:numPr>
          <w:ilvl w:val="0"/>
          <w:numId w:val="1"/>
        </w:numPr>
        <w:spacing w:after="0"/>
        <w:ind w:left="357" w:hanging="357"/>
        <w:rPr>
          <w:rFonts w:eastAsia="Times New Roman" w:cs="Arial"/>
          <w:color w:val="FF0000"/>
        </w:rPr>
      </w:pPr>
      <w:r w:rsidRPr="001961B0">
        <w:rPr>
          <w:rFonts w:eastAsia="Times New Roman" w:cs="Arial"/>
          <w:color w:val="FF0000"/>
        </w:rPr>
        <w:t>Kuivõrd hästi on Teie hinnangul viimastel aastatel Eesti riik riigikaitset arendanud?</w:t>
      </w:r>
    </w:p>
    <w:p w14:paraId="65A611C6" w14:textId="15370B22" w:rsidR="001961B0" w:rsidRPr="001961B0" w:rsidRDefault="001961B0" w:rsidP="001961B0">
      <w:pPr>
        <w:pStyle w:val="Answer1"/>
        <w:numPr>
          <w:ilvl w:val="1"/>
          <w:numId w:val="1"/>
        </w:numPr>
        <w:spacing w:before="0" w:line="240" w:lineRule="auto"/>
        <w:rPr>
          <w:rFonts w:asciiTheme="minorHAnsi" w:hAnsiTheme="minorHAnsi" w:cs="Arial"/>
          <w:color w:val="FF0000"/>
          <w:sz w:val="22"/>
          <w:szCs w:val="22"/>
        </w:rPr>
      </w:pPr>
      <w:r w:rsidRPr="001961B0">
        <w:rPr>
          <w:rFonts w:asciiTheme="minorHAnsi" w:hAnsiTheme="minorHAnsi" w:cs="Arial"/>
          <w:color w:val="FF0000"/>
          <w:sz w:val="22"/>
          <w:szCs w:val="22"/>
        </w:rPr>
        <w:t xml:space="preserve">Väga </w:t>
      </w:r>
      <w:r w:rsidRPr="001961B0">
        <w:rPr>
          <w:rFonts w:asciiTheme="minorHAnsi" w:hAnsiTheme="minorHAnsi" w:cs="Arial"/>
          <w:color w:val="FF0000"/>
          <w:sz w:val="22"/>
          <w:szCs w:val="22"/>
        </w:rPr>
        <w:t>hästi</w:t>
      </w:r>
    </w:p>
    <w:p w14:paraId="7BB2D397" w14:textId="5A4B634D" w:rsidR="001961B0" w:rsidRPr="001961B0" w:rsidRDefault="001961B0" w:rsidP="001961B0">
      <w:pPr>
        <w:pStyle w:val="Answer1"/>
        <w:numPr>
          <w:ilvl w:val="1"/>
          <w:numId w:val="1"/>
        </w:numPr>
        <w:spacing w:before="0" w:line="240" w:lineRule="auto"/>
        <w:rPr>
          <w:rFonts w:asciiTheme="minorHAnsi" w:hAnsiTheme="minorHAnsi" w:cs="Arial"/>
          <w:color w:val="FF0000"/>
          <w:sz w:val="22"/>
          <w:szCs w:val="22"/>
        </w:rPr>
      </w:pPr>
      <w:r w:rsidRPr="001961B0">
        <w:rPr>
          <w:rFonts w:asciiTheme="minorHAnsi" w:hAnsiTheme="minorHAnsi" w:cs="Arial"/>
          <w:color w:val="FF0000"/>
          <w:sz w:val="22"/>
          <w:szCs w:val="22"/>
        </w:rPr>
        <w:t>Pigem hästi</w:t>
      </w:r>
    </w:p>
    <w:p w14:paraId="192D5CC3" w14:textId="12FDB69A" w:rsidR="001961B0" w:rsidRPr="001961B0" w:rsidRDefault="001961B0" w:rsidP="001961B0">
      <w:pPr>
        <w:pStyle w:val="Answer1"/>
        <w:numPr>
          <w:ilvl w:val="1"/>
          <w:numId w:val="1"/>
        </w:numPr>
        <w:spacing w:before="0" w:line="240" w:lineRule="auto"/>
        <w:rPr>
          <w:rFonts w:asciiTheme="minorHAnsi" w:hAnsiTheme="minorHAnsi" w:cs="Arial"/>
          <w:color w:val="FF0000"/>
          <w:sz w:val="22"/>
          <w:szCs w:val="22"/>
        </w:rPr>
      </w:pPr>
      <w:r w:rsidRPr="001961B0">
        <w:rPr>
          <w:rFonts w:asciiTheme="minorHAnsi" w:hAnsiTheme="minorHAnsi" w:cs="Arial"/>
          <w:color w:val="FF0000"/>
          <w:sz w:val="22"/>
          <w:szCs w:val="22"/>
        </w:rPr>
        <w:t>Pigem halvasti</w:t>
      </w:r>
    </w:p>
    <w:p w14:paraId="7595F216" w14:textId="77777777" w:rsidR="001961B0" w:rsidRPr="001961B0" w:rsidRDefault="001961B0" w:rsidP="001961B0">
      <w:pPr>
        <w:pStyle w:val="Answer1"/>
        <w:numPr>
          <w:ilvl w:val="1"/>
          <w:numId w:val="1"/>
        </w:numPr>
        <w:spacing w:before="0" w:line="240" w:lineRule="auto"/>
        <w:rPr>
          <w:rFonts w:asciiTheme="minorHAnsi" w:hAnsiTheme="minorHAnsi" w:cs="Arial"/>
          <w:color w:val="FF0000"/>
          <w:sz w:val="22"/>
          <w:szCs w:val="22"/>
        </w:rPr>
      </w:pPr>
      <w:r w:rsidRPr="001961B0">
        <w:rPr>
          <w:rFonts w:asciiTheme="minorHAnsi" w:hAnsiTheme="minorHAnsi" w:cs="Arial"/>
          <w:color w:val="FF0000"/>
          <w:sz w:val="22"/>
          <w:szCs w:val="22"/>
        </w:rPr>
        <w:t>Väga halvasti</w:t>
      </w:r>
    </w:p>
    <w:p w14:paraId="7672079A" w14:textId="3F80390A" w:rsidR="001961B0" w:rsidRPr="001961B0" w:rsidRDefault="001961B0" w:rsidP="001961B0">
      <w:pPr>
        <w:pStyle w:val="Answer1"/>
        <w:spacing w:before="0" w:line="240" w:lineRule="auto"/>
        <w:ind w:left="1080" w:firstLine="0"/>
        <w:rPr>
          <w:rFonts w:asciiTheme="minorHAnsi" w:hAnsiTheme="minorHAnsi" w:cs="Arial"/>
          <w:color w:val="FF0000"/>
          <w:sz w:val="22"/>
          <w:szCs w:val="22"/>
        </w:rPr>
      </w:pPr>
      <w:r w:rsidRPr="001961B0">
        <w:rPr>
          <w:rFonts w:asciiTheme="minorHAnsi" w:hAnsiTheme="minorHAnsi" w:cs="Arial"/>
          <w:color w:val="FF0000"/>
          <w:sz w:val="22"/>
          <w:szCs w:val="22"/>
        </w:rPr>
        <w:t xml:space="preserve">88.  </w:t>
      </w:r>
      <w:r w:rsidRPr="001961B0">
        <w:rPr>
          <w:rFonts w:asciiTheme="minorHAnsi" w:hAnsiTheme="minorHAnsi" w:cs="Arial"/>
          <w:color w:val="FF0000"/>
          <w:sz w:val="22"/>
          <w:szCs w:val="22"/>
        </w:rPr>
        <w:t>Ei oska öelda</w:t>
      </w:r>
    </w:p>
    <w:p w14:paraId="53EF7B8B" w14:textId="0C7B9B53" w:rsidR="001961B0" w:rsidRPr="00D7403F" w:rsidRDefault="001961B0" w:rsidP="001961B0">
      <w:pPr>
        <w:pStyle w:val="Answer1"/>
        <w:spacing w:before="0" w:after="240" w:line="240" w:lineRule="auto"/>
        <w:rPr>
          <w:rFonts w:asciiTheme="minorHAnsi" w:hAnsiTheme="minorHAnsi" w:cs="Arial"/>
          <w:color w:val="000000" w:themeColor="text1"/>
          <w:sz w:val="22"/>
          <w:szCs w:val="22"/>
        </w:rPr>
      </w:pPr>
    </w:p>
    <w:p w14:paraId="137922DF" w14:textId="53B7A187" w:rsidR="00A454A9" w:rsidRPr="00D7403F" w:rsidRDefault="00DB5FB2" w:rsidP="00595A6D">
      <w:pPr>
        <w:pStyle w:val="Question"/>
        <w:numPr>
          <w:ilvl w:val="0"/>
          <w:numId w:val="1"/>
        </w:numPr>
        <w:spacing w:before="0" w:after="0"/>
        <w:rPr>
          <w:rFonts w:asciiTheme="minorHAnsi" w:hAnsiTheme="minorHAnsi"/>
          <w:b w:val="0"/>
          <w:color w:val="000000" w:themeColor="text1"/>
          <w:sz w:val="22"/>
          <w:szCs w:val="22"/>
        </w:rPr>
      </w:pPr>
      <w:r w:rsidRPr="00DB5FB2">
        <w:rPr>
          <w:b w:val="0"/>
          <w:color w:val="7030A0"/>
        </w:rPr>
        <w:t>[kõigilt]</w:t>
      </w:r>
      <w:r w:rsidRPr="00051292">
        <w:rPr>
          <w:color w:val="7030A0"/>
        </w:rPr>
        <w:t xml:space="preserve"> </w:t>
      </w:r>
      <w:r w:rsidR="004E4D10" w:rsidRPr="00D7403F">
        <w:rPr>
          <w:rFonts w:asciiTheme="minorHAnsi" w:hAnsiTheme="minorHAnsi"/>
          <w:b w:val="0"/>
          <w:color w:val="000000" w:themeColor="text1"/>
          <w:sz w:val="22"/>
          <w:szCs w:val="22"/>
        </w:rPr>
        <w:t xml:space="preserve">Kui Eestile </w:t>
      </w:r>
      <w:r w:rsidR="00A454A9" w:rsidRPr="00D7403F">
        <w:rPr>
          <w:rFonts w:asciiTheme="minorHAnsi" w:hAnsiTheme="minorHAnsi"/>
          <w:b w:val="0"/>
          <w:color w:val="000000" w:themeColor="text1"/>
          <w:sz w:val="22"/>
          <w:szCs w:val="22"/>
        </w:rPr>
        <w:t>tungitaks kallale, kas olete valmis oma võimete ja oskuste kohaselt osalema kaitsetegevuses relvastatud vastupanu osutades?</w:t>
      </w:r>
    </w:p>
    <w:p w14:paraId="293B847A" w14:textId="77777777" w:rsidR="00A454A9" w:rsidRPr="00D7403F" w:rsidRDefault="00A454A9" w:rsidP="00470FCB">
      <w:pPr>
        <w:pStyle w:val="Answer1"/>
        <w:numPr>
          <w:ilvl w:val="0"/>
          <w:numId w:val="19"/>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Jah, kindlasti</w:t>
      </w:r>
    </w:p>
    <w:p w14:paraId="6B561063" w14:textId="1DF02D06" w:rsidR="00A454A9" w:rsidRPr="00D7403F" w:rsidRDefault="00A454A9" w:rsidP="00470FCB">
      <w:pPr>
        <w:pStyle w:val="Answer1"/>
        <w:numPr>
          <w:ilvl w:val="0"/>
          <w:numId w:val="19"/>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 xml:space="preserve">Tõenäoliselt </w:t>
      </w:r>
      <w:r w:rsidR="003F049E" w:rsidRPr="00D7403F">
        <w:rPr>
          <w:rFonts w:asciiTheme="minorHAnsi" w:hAnsiTheme="minorHAnsi" w:cs="Arial"/>
          <w:color w:val="000000" w:themeColor="text1"/>
          <w:sz w:val="22"/>
          <w:szCs w:val="22"/>
        </w:rPr>
        <w:t>jah</w:t>
      </w:r>
    </w:p>
    <w:p w14:paraId="5FBF9E86" w14:textId="77777777" w:rsidR="00A454A9" w:rsidRPr="00D7403F" w:rsidRDefault="00A454A9" w:rsidP="00470FCB">
      <w:pPr>
        <w:pStyle w:val="Answer1"/>
        <w:numPr>
          <w:ilvl w:val="0"/>
          <w:numId w:val="19"/>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Tõenäoliselt mitte</w:t>
      </w:r>
    </w:p>
    <w:p w14:paraId="55315E8F" w14:textId="77777777" w:rsidR="00A454A9" w:rsidRPr="00D7403F" w:rsidRDefault="00A454A9" w:rsidP="00470FCB">
      <w:pPr>
        <w:pStyle w:val="Answer1"/>
        <w:numPr>
          <w:ilvl w:val="0"/>
          <w:numId w:val="19"/>
        </w:numPr>
        <w:spacing w:before="0" w:line="240" w:lineRule="auto"/>
        <w:ind w:left="1134" w:hanging="425"/>
        <w:rPr>
          <w:rFonts w:asciiTheme="minorHAnsi" w:hAnsiTheme="minorHAnsi" w:cs="Arial"/>
          <w:color w:val="000000" w:themeColor="text1"/>
          <w:sz w:val="22"/>
          <w:szCs w:val="22"/>
        </w:rPr>
      </w:pPr>
      <w:r w:rsidRPr="00D7403F">
        <w:rPr>
          <w:rFonts w:asciiTheme="minorHAnsi" w:hAnsiTheme="minorHAnsi" w:cs="Arial"/>
          <w:color w:val="000000" w:themeColor="text1"/>
          <w:sz w:val="22"/>
          <w:szCs w:val="22"/>
        </w:rPr>
        <w:t>Kindlasti mitte</w:t>
      </w:r>
    </w:p>
    <w:p w14:paraId="4EF1F4E3" w14:textId="484EADC0" w:rsidR="00292B47" w:rsidRPr="00292B47" w:rsidRDefault="00292B47" w:rsidP="00292B47">
      <w:pPr>
        <w:pStyle w:val="Answer1"/>
        <w:spacing w:before="0" w:line="240" w:lineRule="auto"/>
        <w:ind w:left="567" w:firstLine="0"/>
        <w:rPr>
          <w:rFonts w:asciiTheme="minorHAnsi" w:hAnsiTheme="minorHAnsi" w:cs="Arial"/>
          <w:color w:val="000000" w:themeColor="text1"/>
          <w:sz w:val="22"/>
          <w:szCs w:val="22"/>
        </w:rPr>
      </w:pPr>
      <w:r w:rsidRPr="00292B47">
        <w:rPr>
          <w:rFonts w:asciiTheme="minorHAnsi" w:hAnsiTheme="minorHAnsi" w:cs="Arial"/>
          <w:color w:val="000000" w:themeColor="text1"/>
          <w:sz w:val="22"/>
          <w:szCs w:val="22"/>
        </w:rPr>
        <w:t xml:space="preserve"> </w:t>
      </w:r>
      <w:r w:rsidRPr="00292B47">
        <w:rPr>
          <w:rFonts w:asciiTheme="minorHAnsi" w:hAnsiTheme="minorHAnsi" w:cs="Arial"/>
          <w:color w:val="000000" w:themeColor="text1"/>
          <w:sz w:val="22"/>
          <w:szCs w:val="22"/>
        </w:rPr>
        <w:t xml:space="preserve">88.  </w:t>
      </w:r>
      <w:r w:rsidRPr="00292B47">
        <w:rPr>
          <w:rFonts w:asciiTheme="minorHAnsi" w:hAnsiTheme="minorHAnsi" w:cs="Arial"/>
          <w:color w:val="000000" w:themeColor="text1"/>
          <w:sz w:val="22"/>
          <w:szCs w:val="22"/>
        </w:rPr>
        <w:t xml:space="preserve">   </w:t>
      </w:r>
      <w:r w:rsidRPr="00292B47">
        <w:rPr>
          <w:rFonts w:asciiTheme="minorHAnsi" w:hAnsiTheme="minorHAnsi" w:cs="Arial"/>
          <w:color w:val="000000" w:themeColor="text1"/>
          <w:sz w:val="22"/>
          <w:szCs w:val="22"/>
        </w:rPr>
        <w:t>Ei oska öelda</w:t>
      </w:r>
    </w:p>
    <w:p w14:paraId="0D6C767F" w14:textId="77777777" w:rsidR="00292B47" w:rsidRPr="001961B0" w:rsidRDefault="00292B47" w:rsidP="00292B47">
      <w:pPr>
        <w:pStyle w:val="Answer1"/>
        <w:spacing w:before="0" w:line="240" w:lineRule="auto"/>
        <w:ind w:left="567" w:firstLine="0"/>
        <w:rPr>
          <w:rFonts w:asciiTheme="minorHAnsi" w:hAnsiTheme="minorHAnsi" w:cs="Arial"/>
          <w:color w:val="FF0000"/>
          <w:sz w:val="22"/>
          <w:szCs w:val="22"/>
        </w:rPr>
      </w:pPr>
    </w:p>
    <w:p w14:paraId="4A4DE760" w14:textId="334C8899" w:rsidR="00A44F28" w:rsidRPr="00F371DF" w:rsidRDefault="00292B47" w:rsidP="00292B47">
      <w:pPr>
        <w:pStyle w:val="Question"/>
        <w:numPr>
          <w:ilvl w:val="0"/>
          <w:numId w:val="1"/>
        </w:numPr>
        <w:spacing w:before="0" w:after="0"/>
        <w:rPr>
          <w:rFonts w:asciiTheme="minorHAnsi" w:hAnsiTheme="minorHAnsi"/>
          <w:b w:val="0"/>
          <w:color w:val="FF0000"/>
          <w:sz w:val="22"/>
          <w:szCs w:val="22"/>
        </w:rPr>
      </w:pPr>
      <w:r w:rsidRPr="00DB5FB2">
        <w:rPr>
          <w:b w:val="0"/>
          <w:color w:val="7030A0"/>
        </w:rPr>
        <w:t xml:space="preserve"> </w:t>
      </w:r>
      <w:r w:rsidR="00DB5FB2" w:rsidRPr="00DB5FB2">
        <w:rPr>
          <w:b w:val="0"/>
          <w:color w:val="7030A0"/>
        </w:rPr>
        <w:t>[kõigilt]</w:t>
      </w:r>
      <w:r w:rsidR="00DB5FB2" w:rsidRPr="00051292">
        <w:rPr>
          <w:color w:val="7030A0"/>
        </w:rPr>
        <w:t xml:space="preserve"> </w:t>
      </w:r>
      <w:r w:rsidR="00A44F28" w:rsidRPr="00F371DF">
        <w:rPr>
          <w:rFonts w:asciiTheme="minorHAnsi" w:hAnsiTheme="minorHAnsi"/>
          <w:b w:val="0"/>
          <w:color w:val="FF0000"/>
          <w:sz w:val="22"/>
          <w:szCs w:val="22"/>
        </w:rPr>
        <w:t>Kui Eestile tungitaks kallale ja Te ei saa relvastatud vastupanus osaleda, kas Te oleksite valmis panustama kaitsetegevusse mittesõjaliste tegevustega (nt rahaliselt, abistades füüsilise tööga, toetades päästeteenistust või politseid jne)?</w:t>
      </w:r>
    </w:p>
    <w:p w14:paraId="29B220F9" w14:textId="77777777" w:rsidR="00A44F28" w:rsidRPr="00F371DF" w:rsidRDefault="00A44F28" w:rsidP="00470FCB">
      <w:pPr>
        <w:pStyle w:val="Answer1"/>
        <w:numPr>
          <w:ilvl w:val="0"/>
          <w:numId w:val="21"/>
        </w:numPr>
        <w:spacing w:before="0" w:line="240" w:lineRule="auto"/>
        <w:ind w:left="1134" w:hanging="425"/>
        <w:rPr>
          <w:rFonts w:asciiTheme="minorHAnsi" w:hAnsiTheme="minorHAnsi" w:cs="Arial"/>
          <w:color w:val="FF0000"/>
          <w:sz w:val="22"/>
          <w:szCs w:val="22"/>
        </w:rPr>
      </w:pPr>
      <w:r w:rsidRPr="00F371DF">
        <w:rPr>
          <w:rFonts w:asciiTheme="minorHAnsi" w:hAnsiTheme="minorHAnsi" w:cs="Arial"/>
          <w:color w:val="FF0000"/>
          <w:sz w:val="22"/>
          <w:szCs w:val="22"/>
        </w:rPr>
        <w:t>Jah, kindlasti</w:t>
      </w:r>
    </w:p>
    <w:p w14:paraId="31A7B4CB" w14:textId="77777777" w:rsidR="00A44F28" w:rsidRPr="00F371DF" w:rsidRDefault="00A44F28" w:rsidP="00470FCB">
      <w:pPr>
        <w:pStyle w:val="Answer1"/>
        <w:numPr>
          <w:ilvl w:val="0"/>
          <w:numId w:val="21"/>
        </w:numPr>
        <w:spacing w:before="0" w:line="240" w:lineRule="auto"/>
        <w:ind w:left="1134" w:hanging="425"/>
        <w:rPr>
          <w:rFonts w:asciiTheme="minorHAnsi" w:hAnsiTheme="minorHAnsi" w:cs="Arial"/>
          <w:color w:val="FF0000"/>
          <w:sz w:val="22"/>
          <w:szCs w:val="22"/>
        </w:rPr>
      </w:pPr>
      <w:r w:rsidRPr="00F371DF">
        <w:rPr>
          <w:rFonts w:asciiTheme="minorHAnsi" w:hAnsiTheme="minorHAnsi" w:cs="Arial"/>
          <w:color w:val="FF0000"/>
          <w:sz w:val="22"/>
          <w:szCs w:val="22"/>
        </w:rPr>
        <w:t>Tõenäoliselt jah</w:t>
      </w:r>
    </w:p>
    <w:p w14:paraId="09CF9C67" w14:textId="77777777" w:rsidR="00A44F28" w:rsidRPr="00F371DF" w:rsidRDefault="00A44F28" w:rsidP="00470FCB">
      <w:pPr>
        <w:pStyle w:val="Answer1"/>
        <w:numPr>
          <w:ilvl w:val="0"/>
          <w:numId w:val="21"/>
        </w:numPr>
        <w:spacing w:before="0" w:line="240" w:lineRule="auto"/>
        <w:ind w:left="1134" w:hanging="425"/>
        <w:rPr>
          <w:rFonts w:asciiTheme="minorHAnsi" w:hAnsiTheme="minorHAnsi" w:cs="Arial"/>
          <w:color w:val="FF0000"/>
          <w:sz w:val="22"/>
          <w:szCs w:val="22"/>
        </w:rPr>
      </w:pPr>
      <w:r w:rsidRPr="00F371DF">
        <w:rPr>
          <w:rFonts w:asciiTheme="minorHAnsi" w:hAnsiTheme="minorHAnsi" w:cs="Arial"/>
          <w:color w:val="FF0000"/>
          <w:sz w:val="22"/>
          <w:szCs w:val="22"/>
        </w:rPr>
        <w:t>Tõenäoliselt mitte</w:t>
      </w:r>
    </w:p>
    <w:p w14:paraId="7CAFC7EC" w14:textId="77777777" w:rsidR="00A44F28" w:rsidRPr="00F371DF" w:rsidRDefault="00A44F28" w:rsidP="00470FCB">
      <w:pPr>
        <w:pStyle w:val="Answer1"/>
        <w:numPr>
          <w:ilvl w:val="0"/>
          <w:numId w:val="21"/>
        </w:numPr>
        <w:spacing w:before="0" w:line="240" w:lineRule="auto"/>
        <w:ind w:left="1134" w:hanging="425"/>
        <w:rPr>
          <w:rFonts w:asciiTheme="minorHAnsi" w:hAnsiTheme="minorHAnsi" w:cs="Arial"/>
          <w:color w:val="FF0000"/>
          <w:sz w:val="22"/>
          <w:szCs w:val="22"/>
        </w:rPr>
      </w:pPr>
      <w:r w:rsidRPr="00F371DF">
        <w:rPr>
          <w:rFonts w:asciiTheme="minorHAnsi" w:hAnsiTheme="minorHAnsi" w:cs="Arial"/>
          <w:color w:val="FF0000"/>
          <w:sz w:val="22"/>
          <w:szCs w:val="22"/>
        </w:rPr>
        <w:t>Kindlasti mitte</w:t>
      </w:r>
    </w:p>
    <w:p w14:paraId="7E95A4E3" w14:textId="46526E06" w:rsidR="00A44F28" w:rsidRDefault="00292B47" w:rsidP="00292B47">
      <w:pPr>
        <w:pStyle w:val="Answer1"/>
        <w:numPr>
          <w:ilvl w:val="0"/>
          <w:numId w:val="46"/>
        </w:numPr>
        <w:spacing w:before="0" w:after="240" w:line="240" w:lineRule="auto"/>
        <w:rPr>
          <w:rFonts w:asciiTheme="minorHAnsi" w:hAnsiTheme="minorHAnsi" w:cs="Arial"/>
          <w:color w:val="FF0000"/>
          <w:sz w:val="22"/>
          <w:szCs w:val="22"/>
        </w:rPr>
      </w:pPr>
      <w:r>
        <w:rPr>
          <w:rFonts w:asciiTheme="minorHAnsi" w:hAnsiTheme="minorHAnsi" w:cs="Arial"/>
          <w:color w:val="FF0000"/>
          <w:sz w:val="22"/>
          <w:szCs w:val="22"/>
        </w:rPr>
        <w:t xml:space="preserve"> </w:t>
      </w:r>
      <w:r w:rsidR="00A44F28" w:rsidRPr="00F371DF">
        <w:rPr>
          <w:rFonts w:asciiTheme="minorHAnsi" w:hAnsiTheme="minorHAnsi" w:cs="Arial"/>
          <w:color w:val="FF0000"/>
          <w:sz w:val="22"/>
          <w:szCs w:val="22"/>
        </w:rPr>
        <w:t>Ei oska öelda</w:t>
      </w:r>
    </w:p>
    <w:p w14:paraId="2775DC43" w14:textId="7A146828" w:rsidR="00A44F28" w:rsidRPr="00F371DF" w:rsidRDefault="00A44F28" w:rsidP="00595A6D">
      <w:pPr>
        <w:pStyle w:val="Answer1"/>
        <w:numPr>
          <w:ilvl w:val="0"/>
          <w:numId w:val="1"/>
        </w:numPr>
        <w:spacing w:before="0" w:line="240" w:lineRule="auto"/>
        <w:rPr>
          <w:rFonts w:asciiTheme="minorHAnsi" w:hAnsiTheme="minorHAnsi" w:cs="Arial"/>
          <w:strike/>
          <w:color w:val="FF0000"/>
          <w:sz w:val="22"/>
          <w:szCs w:val="22"/>
        </w:rPr>
      </w:pPr>
      <w:r w:rsidRPr="00F371DF">
        <w:rPr>
          <w:bCs/>
          <w:strike/>
          <w:color w:val="FF0000"/>
        </w:rPr>
        <w:t>Kuivõrd vajalikuks peate kohustuslikku ajateenistust Eesti riigi julgeoleku jaoks?</w:t>
      </w:r>
    </w:p>
    <w:p w14:paraId="6F8FC397" w14:textId="77777777" w:rsidR="00A44F28" w:rsidRPr="00F371DF" w:rsidRDefault="00A44F28" w:rsidP="00470FCB">
      <w:pPr>
        <w:pStyle w:val="NoSpacing"/>
        <w:numPr>
          <w:ilvl w:val="0"/>
          <w:numId w:val="17"/>
        </w:numPr>
        <w:ind w:left="1134" w:hanging="414"/>
        <w:jc w:val="both"/>
        <w:rPr>
          <w:strike/>
          <w:color w:val="FF0000"/>
        </w:rPr>
      </w:pPr>
      <w:r w:rsidRPr="00F371DF">
        <w:rPr>
          <w:strike/>
          <w:color w:val="FF0000"/>
        </w:rPr>
        <w:t xml:space="preserve">Kindlasti vajalik </w:t>
      </w:r>
      <w:r w:rsidRPr="00F371DF">
        <w:rPr>
          <w:strike/>
          <w:color w:val="FF0000"/>
        </w:rPr>
        <w:tab/>
      </w:r>
    </w:p>
    <w:p w14:paraId="794F5C1B" w14:textId="77777777" w:rsidR="00A44F28" w:rsidRPr="00F371DF" w:rsidRDefault="00A44F28" w:rsidP="00470FCB">
      <w:pPr>
        <w:pStyle w:val="NoSpacing"/>
        <w:numPr>
          <w:ilvl w:val="0"/>
          <w:numId w:val="17"/>
        </w:numPr>
        <w:ind w:left="1134" w:hanging="414"/>
        <w:jc w:val="both"/>
        <w:rPr>
          <w:strike/>
          <w:color w:val="FF0000"/>
        </w:rPr>
      </w:pPr>
      <w:r w:rsidRPr="00F371DF">
        <w:rPr>
          <w:strike/>
          <w:color w:val="FF0000"/>
        </w:rPr>
        <w:t xml:space="preserve">Pigem vajalik </w:t>
      </w:r>
      <w:r w:rsidRPr="00F371DF">
        <w:rPr>
          <w:strike/>
          <w:color w:val="FF0000"/>
        </w:rPr>
        <w:tab/>
      </w:r>
    </w:p>
    <w:p w14:paraId="748D7982" w14:textId="77777777" w:rsidR="00A44F28" w:rsidRPr="00F371DF" w:rsidRDefault="00A44F28" w:rsidP="00470FCB">
      <w:pPr>
        <w:pStyle w:val="NoSpacing"/>
        <w:numPr>
          <w:ilvl w:val="0"/>
          <w:numId w:val="17"/>
        </w:numPr>
        <w:ind w:left="1134" w:hanging="414"/>
        <w:jc w:val="both"/>
        <w:rPr>
          <w:strike/>
          <w:color w:val="FF0000"/>
        </w:rPr>
      </w:pPr>
      <w:r w:rsidRPr="00F371DF">
        <w:rPr>
          <w:strike/>
          <w:color w:val="FF0000"/>
        </w:rPr>
        <w:t>Pigem  mittevajalik</w:t>
      </w:r>
    </w:p>
    <w:p w14:paraId="727B5A3F" w14:textId="77777777" w:rsidR="00A44F28" w:rsidRPr="00F371DF" w:rsidRDefault="00A44F28" w:rsidP="00470FCB">
      <w:pPr>
        <w:pStyle w:val="NoSpacing"/>
        <w:numPr>
          <w:ilvl w:val="0"/>
          <w:numId w:val="17"/>
        </w:numPr>
        <w:ind w:left="1134" w:hanging="414"/>
        <w:jc w:val="both"/>
        <w:rPr>
          <w:strike/>
          <w:color w:val="FF0000"/>
        </w:rPr>
      </w:pPr>
      <w:r w:rsidRPr="00F371DF">
        <w:rPr>
          <w:strike/>
          <w:color w:val="FF0000"/>
        </w:rPr>
        <w:t xml:space="preserve">Täiesti mittevajalik </w:t>
      </w:r>
      <w:r w:rsidRPr="00F371DF">
        <w:rPr>
          <w:strike/>
          <w:color w:val="FF0000"/>
        </w:rPr>
        <w:tab/>
      </w:r>
    </w:p>
    <w:p w14:paraId="64970C85" w14:textId="47506600" w:rsidR="00A44F28" w:rsidRPr="001961B0" w:rsidRDefault="00292B47" w:rsidP="00292B47">
      <w:pPr>
        <w:pStyle w:val="NoSpacing"/>
        <w:numPr>
          <w:ilvl w:val="0"/>
          <w:numId w:val="47"/>
        </w:numPr>
        <w:spacing w:after="240"/>
        <w:jc w:val="both"/>
        <w:rPr>
          <w:strike/>
          <w:color w:val="FF0000"/>
        </w:rPr>
      </w:pPr>
      <w:r>
        <w:rPr>
          <w:strike/>
          <w:color w:val="FF0000"/>
        </w:rPr>
        <w:t xml:space="preserve">  </w:t>
      </w:r>
      <w:r w:rsidR="00A44F28" w:rsidRPr="00F371DF">
        <w:rPr>
          <w:strike/>
          <w:color w:val="FF0000"/>
        </w:rPr>
        <w:t xml:space="preserve">Ei oska öelda </w:t>
      </w:r>
    </w:p>
    <w:p w14:paraId="553910D6" w14:textId="7FC80FBC" w:rsidR="003A557B" w:rsidRPr="00130B0D" w:rsidRDefault="00DB5FB2" w:rsidP="00595A6D">
      <w:pPr>
        <w:pStyle w:val="NoSpacing"/>
        <w:numPr>
          <w:ilvl w:val="0"/>
          <w:numId w:val="1"/>
        </w:numPr>
        <w:spacing w:after="240"/>
        <w:jc w:val="both"/>
        <w:rPr>
          <w:rFonts w:cstheme="minorHAnsi"/>
          <w:color w:val="000000" w:themeColor="text1"/>
        </w:rPr>
      </w:pPr>
      <w:r w:rsidRPr="00DB5FB2">
        <w:rPr>
          <w:color w:val="7030A0"/>
        </w:rPr>
        <w:t>[kõigilt]</w:t>
      </w:r>
      <w:r w:rsidRPr="00051292">
        <w:rPr>
          <w:color w:val="7030A0"/>
        </w:rPr>
        <w:t xml:space="preserve"> </w:t>
      </w:r>
      <w:r w:rsidR="003A557B" w:rsidRPr="00D7403F">
        <w:rPr>
          <w:rFonts w:cstheme="minorHAnsi"/>
          <w:color w:val="000000" w:themeColor="text1"/>
        </w:rPr>
        <w:t>Järgnevalt on esitatud vastandlike väidete paare riigikaitse kohta. Palun hinnake, kus paikneb Teie arvamus, kui väited asuvad 10-pallise skaala otspunktides 1 ja 10. Valige skaalal see väärtus, mis on Teid paremini iseloomustava väite poolel ning tõmmake sellele ring ümber.</w:t>
      </w:r>
    </w:p>
    <w:tbl>
      <w:tblPr>
        <w:tblStyle w:val="TableGrid1"/>
        <w:tblW w:w="1025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455"/>
        <w:gridCol w:w="455"/>
        <w:gridCol w:w="453"/>
        <w:gridCol w:w="453"/>
        <w:gridCol w:w="453"/>
        <w:gridCol w:w="453"/>
        <w:gridCol w:w="453"/>
        <w:gridCol w:w="453"/>
        <w:gridCol w:w="445"/>
        <w:gridCol w:w="507"/>
        <w:gridCol w:w="2915"/>
      </w:tblGrid>
      <w:tr w:rsidR="00BF017E" w:rsidRPr="00D7403F" w14:paraId="1954FB97" w14:textId="77777777" w:rsidTr="00417409">
        <w:trPr>
          <w:trHeight w:val="936"/>
        </w:trPr>
        <w:tc>
          <w:tcPr>
            <w:tcW w:w="2762" w:type="dxa"/>
            <w:tcBorders>
              <w:top w:val="single" w:sz="4" w:space="0" w:color="auto"/>
              <w:bottom w:val="single" w:sz="4" w:space="0" w:color="auto"/>
            </w:tcBorders>
          </w:tcPr>
          <w:p w14:paraId="65F64254" w14:textId="098CEBD6" w:rsidR="00AD4398" w:rsidRDefault="00AD4398" w:rsidP="00BF017E">
            <w:pPr>
              <w:pStyle w:val="NoSpacing"/>
              <w:rPr>
                <w:rFonts w:eastAsia="Times New Roman" w:cstheme="minorHAnsi"/>
                <w:i/>
                <w:color w:val="000000" w:themeColor="text1"/>
                <w:lang w:eastAsia="et-EE"/>
              </w:rPr>
            </w:pPr>
            <w:r w:rsidRPr="00A8507A">
              <w:rPr>
                <w:rFonts w:eastAsia="Times New Roman" w:cstheme="minorHAnsi"/>
                <w:i/>
                <w:color w:val="000000" w:themeColor="text1"/>
                <w:lang w:eastAsia="et-EE"/>
              </w:rPr>
              <w:t xml:space="preserve">Ainult </w:t>
            </w:r>
            <w:r w:rsidR="008E4D44" w:rsidRPr="00A8507A">
              <w:rPr>
                <w:rFonts w:eastAsia="Times New Roman" w:cstheme="minorHAnsi"/>
                <w:i/>
                <w:color w:val="000000" w:themeColor="text1"/>
                <w:lang w:eastAsia="et-EE"/>
              </w:rPr>
              <w:t xml:space="preserve">Eestis </w:t>
            </w:r>
            <w:r w:rsidRPr="00A8507A">
              <w:rPr>
                <w:rFonts w:eastAsia="Times New Roman" w:cstheme="minorHAnsi"/>
                <w:i/>
                <w:color w:val="000000" w:themeColor="text1"/>
                <w:lang w:eastAsia="et-EE"/>
              </w:rPr>
              <w:t>ajateenistuse läbinutele see väide:</w:t>
            </w:r>
            <w:r>
              <w:rPr>
                <w:rFonts w:eastAsia="Times New Roman" w:cstheme="minorHAnsi"/>
                <w:i/>
                <w:color w:val="000000" w:themeColor="text1"/>
                <w:lang w:eastAsia="et-EE"/>
              </w:rPr>
              <w:t xml:space="preserve"> </w:t>
            </w:r>
          </w:p>
          <w:p w14:paraId="22476E63" w14:textId="4C5B4F19" w:rsidR="00BF017E" w:rsidRPr="003D5039" w:rsidRDefault="00BF017E" w:rsidP="00BF017E">
            <w:pPr>
              <w:pStyle w:val="NoSpacing"/>
              <w:rPr>
                <w:rFonts w:eastAsia="Times New Roman" w:cstheme="minorHAnsi"/>
                <w:color w:val="000000" w:themeColor="text1"/>
                <w:lang w:eastAsia="et-EE"/>
              </w:rPr>
            </w:pPr>
            <w:r>
              <w:rPr>
                <w:rFonts w:eastAsia="Times New Roman" w:cstheme="minorHAnsi"/>
                <w:color w:val="000000" w:themeColor="text1"/>
                <w:lang w:eastAsia="et-EE"/>
              </w:rPr>
              <w:t>Läbisin ajateenistuse, kuid ei näe oma pikemaajalist rolli riigikaitses</w:t>
            </w:r>
          </w:p>
        </w:tc>
        <w:tc>
          <w:tcPr>
            <w:tcW w:w="455" w:type="dxa"/>
            <w:tcBorders>
              <w:top w:val="single" w:sz="4" w:space="0" w:color="auto"/>
              <w:bottom w:val="single" w:sz="4" w:space="0" w:color="auto"/>
            </w:tcBorders>
            <w:vAlign w:val="center"/>
          </w:tcPr>
          <w:sdt>
            <w:sdtPr>
              <w:rPr>
                <w:rFonts w:cstheme="minorHAnsi"/>
                <w:color w:val="000000" w:themeColor="text1"/>
              </w:rPr>
              <w:id w:val="731744317"/>
              <w14:checkbox>
                <w14:checked w14:val="0"/>
                <w14:checkedState w14:val="2612" w14:font="MS Gothic"/>
                <w14:uncheckedState w14:val="2610" w14:font="MS Gothic"/>
              </w14:checkbox>
            </w:sdtPr>
            <w:sdtContent>
              <w:p w14:paraId="6C52892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9628A4F" w14:textId="3564A324" w:rsidR="00BF017E" w:rsidRDefault="00BF017E" w:rsidP="00BF017E">
            <w:pPr>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509217757"/>
              <w14:checkbox>
                <w14:checked w14:val="0"/>
                <w14:checkedState w14:val="2612" w14:font="MS Gothic"/>
                <w14:uncheckedState w14:val="2610" w14:font="MS Gothic"/>
              </w14:checkbox>
            </w:sdtPr>
            <w:sdtContent>
              <w:p w14:paraId="2357A63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460BE9B" w14:textId="7490897C" w:rsidR="00BF017E" w:rsidRDefault="00BF017E" w:rsidP="00BF017E">
            <w:pPr>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806541834"/>
              <w14:checkbox>
                <w14:checked w14:val="0"/>
                <w14:checkedState w14:val="2612" w14:font="MS Gothic"/>
                <w14:uncheckedState w14:val="2610" w14:font="MS Gothic"/>
              </w14:checkbox>
            </w:sdtPr>
            <w:sdtContent>
              <w:p w14:paraId="528C28F6"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E7D2C34" w14:textId="660C3490" w:rsidR="00BF017E" w:rsidRDefault="00BF017E" w:rsidP="00BF017E">
            <w:pPr>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91157199"/>
              <w14:checkbox>
                <w14:checked w14:val="0"/>
                <w14:checkedState w14:val="2612" w14:font="MS Gothic"/>
                <w14:uncheckedState w14:val="2610" w14:font="MS Gothic"/>
              </w14:checkbox>
            </w:sdtPr>
            <w:sdtContent>
              <w:p w14:paraId="262662EB"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315B64F" w14:textId="29ADA571" w:rsidR="00BF017E" w:rsidRDefault="00BF017E" w:rsidP="00BF017E">
            <w:pPr>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90958949"/>
              <w14:checkbox>
                <w14:checked w14:val="0"/>
                <w14:checkedState w14:val="2612" w14:font="MS Gothic"/>
                <w14:uncheckedState w14:val="2610" w14:font="MS Gothic"/>
              </w14:checkbox>
            </w:sdtPr>
            <w:sdtContent>
              <w:p w14:paraId="7BE1A40A"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2FFD25C" w14:textId="1A5F0860" w:rsidR="00BF017E" w:rsidRDefault="00BF017E" w:rsidP="00BF017E">
            <w:pPr>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1784570508"/>
              <w14:checkbox>
                <w14:checked w14:val="0"/>
                <w14:checkedState w14:val="2612" w14:font="MS Gothic"/>
                <w14:uncheckedState w14:val="2610" w14:font="MS Gothic"/>
              </w14:checkbox>
            </w:sdtPr>
            <w:sdtContent>
              <w:p w14:paraId="66DAB38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B35EF36" w14:textId="6F26835B" w:rsidR="00BF017E" w:rsidRDefault="00BF017E" w:rsidP="00BF017E">
            <w:pPr>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729342874"/>
              <w14:checkbox>
                <w14:checked w14:val="0"/>
                <w14:checkedState w14:val="2612" w14:font="MS Gothic"/>
                <w14:uncheckedState w14:val="2610" w14:font="MS Gothic"/>
              </w14:checkbox>
            </w:sdtPr>
            <w:sdtContent>
              <w:p w14:paraId="25A9DEE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F26B1A7" w14:textId="00D93AAF" w:rsidR="00BF017E" w:rsidRDefault="00BF017E" w:rsidP="00BF017E">
            <w:pPr>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364794973"/>
              <w14:checkbox>
                <w14:checked w14:val="0"/>
                <w14:checkedState w14:val="2612" w14:font="MS Gothic"/>
                <w14:uncheckedState w14:val="2610" w14:font="MS Gothic"/>
              </w14:checkbox>
            </w:sdtPr>
            <w:sdtContent>
              <w:p w14:paraId="11A15A2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7A7A0EA2" w14:textId="760CA0A9" w:rsidR="00BF017E" w:rsidRDefault="00BF017E" w:rsidP="00BF017E">
            <w:pPr>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1158214380"/>
              <w14:checkbox>
                <w14:checked w14:val="0"/>
                <w14:checkedState w14:val="2612" w14:font="MS Gothic"/>
                <w14:uncheckedState w14:val="2610" w14:font="MS Gothic"/>
              </w14:checkbox>
            </w:sdtPr>
            <w:sdtContent>
              <w:p w14:paraId="0603CBB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7905B2E" w14:textId="5AAAFC7A" w:rsidR="00BF017E" w:rsidRDefault="00BF017E" w:rsidP="00BF017E">
            <w:pPr>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649589372"/>
              <w14:checkbox>
                <w14:checked w14:val="0"/>
                <w14:checkedState w14:val="2612" w14:font="MS Gothic"/>
                <w14:uncheckedState w14:val="2610" w14:font="MS Gothic"/>
              </w14:checkbox>
            </w:sdtPr>
            <w:sdtContent>
              <w:p w14:paraId="6D156E5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806D724" w14:textId="6A373EF8" w:rsidR="00BF017E" w:rsidRDefault="00BF017E" w:rsidP="00BF017E">
            <w:pPr>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6477ACFF" w14:textId="6C67B3C2" w:rsidR="00BF017E" w:rsidRDefault="00BF017E" w:rsidP="00BF017E">
            <w:pPr>
              <w:pStyle w:val="NoSpacing"/>
              <w:rPr>
                <w:rFonts w:cstheme="minorHAnsi"/>
                <w:color w:val="000000" w:themeColor="text1"/>
              </w:rPr>
            </w:pPr>
            <w:r>
              <w:rPr>
                <w:rFonts w:cstheme="minorHAnsi"/>
                <w:color w:val="000000" w:themeColor="text1"/>
              </w:rPr>
              <w:t>Läbisin ajateenistuse, et panustada reservväelasena riigikaitsesse</w:t>
            </w:r>
          </w:p>
          <w:p w14:paraId="79785B56" w14:textId="77777777" w:rsidR="00BF017E" w:rsidRPr="003D5039" w:rsidRDefault="00BF017E" w:rsidP="00BF017E">
            <w:pPr>
              <w:pStyle w:val="NoSpacing"/>
              <w:rPr>
                <w:rFonts w:cstheme="minorHAnsi"/>
                <w:color w:val="000000" w:themeColor="text1"/>
              </w:rPr>
            </w:pPr>
          </w:p>
        </w:tc>
      </w:tr>
      <w:tr w:rsidR="00BF017E" w:rsidRPr="00D7403F" w14:paraId="3AB233FB" w14:textId="77777777" w:rsidTr="00417409">
        <w:trPr>
          <w:trHeight w:val="936"/>
        </w:trPr>
        <w:tc>
          <w:tcPr>
            <w:tcW w:w="2762" w:type="dxa"/>
            <w:tcBorders>
              <w:top w:val="single" w:sz="4" w:space="0" w:color="auto"/>
              <w:bottom w:val="single" w:sz="4" w:space="0" w:color="auto"/>
            </w:tcBorders>
          </w:tcPr>
          <w:p w14:paraId="1C689A73" w14:textId="75BEA686" w:rsidR="00BF017E" w:rsidRPr="00D7403F" w:rsidRDefault="00BF017E" w:rsidP="00BF017E">
            <w:pPr>
              <w:pStyle w:val="NoSpacing"/>
              <w:rPr>
                <w:rFonts w:cstheme="minorHAnsi"/>
                <w:color w:val="000000" w:themeColor="text1"/>
              </w:rPr>
            </w:pPr>
            <w:r w:rsidRPr="003D5039">
              <w:rPr>
                <w:rFonts w:eastAsia="Times New Roman" w:cstheme="minorHAnsi"/>
                <w:color w:val="000000" w:themeColor="text1"/>
                <w:lang w:eastAsia="et-EE"/>
              </w:rPr>
              <w:t>Reservõppekogunemised on reservväelaste jaoks aja ja riigi jaoks raha raiskamine</w:t>
            </w:r>
          </w:p>
        </w:tc>
        <w:tc>
          <w:tcPr>
            <w:tcW w:w="455" w:type="dxa"/>
            <w:tcBorders>
              <w:top w:val="single" w:sz="4" w:space="0" w:color="auto"/>
              <w:bottom w:val="single" w:sz="4" w:space="0" w:color="auto"/>
            </w:tcBorders>
            <w:vAlign w:val="center"/>
          </w:tcPr>
          <w:sdt>
            <w:sdtPr>
              <w:rPr>
                <w:rFonts w:cstheme="minorHAnsi"/>
                <w:color w:val="000000" w:themeColor="text1"/>
              </w:rPr>
              <w:id w:val="-2063551472"/>
              <w14:checkbox>
                <w14:checked w14:val="0"/>
                <w14:checkedState w14:val="2612" w14:font="MS Gothic"/>
                <w14:uncheckedState w14:val="2610" w14:font="MS Gothic"/>
              </w14:checkbox>
            </w:sdtPr>
            <w:sdtContent>
              <w:p w14:paraId="560A71A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73F9E944" w14:textId="69B63255"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921459177"/>
              <w14:checkbox>
                <w14:checked w14:val="0"/>
                <w14:checkedState w14:val="2612" w14:font="MS Gothic"/>
                <w14:uncheckedState w14:val="2610" w14:font="MS Gothic"/>
              </w14:checkbox>
            </w:sdtPr>
            <w:sdtContent>
              <w:p w14:paraId="16B6BF1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576DE72" w14:textId="7BCCD4A0"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864738706"/>
              <w14:checkbox>
                <w14:checked w14:val="0"/>
                <w14:checkedState w14:val="2612" w14:font="MS Gothic"/>
                <w14:uncheckedState w14:val="2610" w14:font="MS Gothic"/>
              </w14:checkbox>
            </w:sdtPr>
            <w:sdtContent>
              <w:p w14:paraId="0CA47225"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C40A849" w14:textId="1BBBB80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776640978"/>
              <w14:checkbox>
                <w14:checked w14:val="0"/>
                <w14:checkedState w14:val="2612" w14:font="MS Gothic"/>
                <w14:uncheckedState w14:val="2610" w14:font="MS Gothic"/>
              </w14:checkbox>
            </w:sdtPr>
            <w:sdtContent>
              <w:p w14:paraId="49C63A4D"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784CF6F" w14:textId="54B76926"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495536069"/>
              <w14:checkbox>
                <w14:checked w14:val="0"/>
                <w14:checkedState w14:val="2612" w14:font="MS Gothic"/>
                <w14:uncheckedState w14:val="2610" w14:font="MS Gothic"/>
              </w14:checkbox>
            </w:sdtPr>
            <w:sdtContent>
              <w:p w14:paraId="758EB5A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D16CA23" w14:textId="7EDC1664"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20251234"/>
              <w14:checkbox>
                <w14:checked w14:val="0"/>
                <w14:checkedState w14:val="2612" w14:font="MS Gothic"/>
                <w14:uncheckedState w14:val="2610" w14:font="MS Gothic"/>
              </w14:checkbox>
            </w:sdtPr>
            <w:sdtContent>
              <w:p w14:paraId="1D997B54"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E558160" w14:textId="241CF938"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963397119"/>
              <w14:checkbox>
                <w14:checked w14:val="0"/>
                <w14:checkedState w14:val="2612" w14:font="MS Gothic"/>
                <w14:uncheckedState w14:val="2610" w14:font="MS Gothic"/>
              </w14:checkbox>
            </w:sdtPr>
            <w:sdtContent>
              <w:p w14:paraId="1ABCCFFA"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150FFA3" w14:textId="5883792B"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09065668"/>
              <w14:checkbox>
                <w14:checked w14:val="0"/>
                <w14:checkedState w14:val="2612" w14:font="MS Gothic"/>
                <w14:uncheckedState w14:val="2610" w14:font="MS Gothic"/>
              </w14:checkbox>
            </w:sdtPr>
            <w:sdtContent>
              <w:p w14:paraId="26DFC8E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B6C0029" w14:textId="7229F983"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2036723390"/>
              <w14:checkbox>
                <w14:checked w14:val="0"/>
                <w14:checkedState w14:val="2612" w14:font="MS Gothic"/>
                <w14:uncheckedState w14:val="2610" w14:font="MS Gothic"/>
              </w14:checkbox>
            </w:sdtPr>
            <w:sdtContent>
              <w:p w14:paraId="31BE5DA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94EE69B" w14:textId="6F1AFDF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1247229206"/>
              <w14:checkbox>
                <w14:checked w14:val="0"/>
                <w14:checkedState w14:val="2612" w14:font="MS Gothic"/>
                <w14:uncheckedState w14:val="2610" w14:font="MS Gothic"/>
              </w14:checkbox>
            </w:sdtPr>
            <w:sdtContent>
              <w:p w14:paraId="7D16CE4A"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2F1AD9D" w14:textId="6EF4DAF3"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5C8084AA" w14:textId="77777777" w:rsidR="00BF017E" w:rsidRDefault="00BF017E" w:rsidP="00BF017E">
            <w:pPr>
              <w:pStyle w:val="NoSpacing"/>
              <w:rPr>
                <w:rFonts w:cstheme="minorHAnsi"/>
                <w:color w:val="000000" w:themeColor="text1"/>
              </w:rPr>
            </w:pPr>
            <w:r w:rsidRPr="003D5039">
              <w:rPr>
                <w:rFonts w:cstheme="minorHAnsi"/>
                <w:color w:val="000000" w:themeColor="text1"/>
              </w:rPr>
              <w:t>Reservõppekogunemised tagavad reservväelaste väljaõppe taseme säilimise ja tugevdavad riigi kaitsevõimet</w:t>
            </w:r>
          </w:p>
          <w:p w14:paraId="5C9E29B0" w14:textId="0FF24652" w:rsidR="00BF017E" w:rsidRPr="00D7403F" w:rsidRDefault="00BF017E" w:rsidP="00BF017E">
            <w:pPr>
              <w:pStyle w:val="NoSpacing"/>
              <w:rPr>
                <w:rFonts w:cstheme="minorHAnsi"/>
                <w:color w:val="000000" w:themeColor="text1"/>
              </w:rPr>
            </w:pPr>
          </w:p>
        </w:tc>
      </w:tr>
      <w:tr w:rsidR="00BF017E" w:rsidRPr="00D7403F" w14:paraId="7DBF63E1" w14:textId="77777777" w:rsidTr="00417409">
        <w:trPr>
          <w:trHeight w:val="774"/>
        </w:trPr>
        <w:tc>
          <w:tcPr>
            <w:tcW w:w="2762" w:type="dxa"/>
            <w:tcBorders>
              <w:top w:val="single" w:sz="4" w:space="0" w:color="auto"/>
              <w:bottom w:val="single" w:sz="4" w:space="0" w:color="auto"/>
            </w:tcBorders>
          </w:tcPr>
          <w:p w14:paraId="5D61B839" w14:textId="77777777" w:rsidR="00BF017E" w:rsidRDefault="00BF017E" w:rsidP="00BF017E">
            <w:pPr>
              <w:pStyle w:val="NoSpacing"/>
              <w:rPr>
                <w:rFonts w:cstheme="minorHAnsi"/>
                <w:color w:val="000000" w:themeColor="text1"/>
              </w:rPr>
            </w:pPr>
            <w:r w:rsidRPr="003D5039">
              <w:rPr>
                <w:rFonts w:cstheme="minorHAnsi"/>
                <w:color w:val="000000" w:themeColor="text1"/>
              </w:rPr>
              <w:t>Minu arvates võiks Eesti loobuda kohustuslikust ajateenistusest ja reservarmeel põhinevast riigikaitsest</w:t>
            </w:r>
          </w:p>
          <w:p w14:paraId="095454A9" w14:textId="58CA2106" w:rsidR="00BF017E" w:rsidRPr="00D7403F" w:rsidRDefault="00BF017E" w:rsidP="00BF017E">
            <w:pPr>
              <w:pStyle w:val="NoSpacing"/>
              <w:rPr>
                <w:rFonts w:cstheme="minorHAnsi"/>
                <w:color w:val="000000" w:themeColor="text1"/>
              </w:rPr>
            </w:pPr>
          </w:p>
        </w:tc>
        <w:tc>
          <w:tcPr>
            <w:tcW w:w="455" w:type="dxa"/>
            <w:tcBorders>
              <w:top w:val="single" w:sz="4" w:space="0" w:color="auto"/>
              <w:bottom w:val="single" w:sz="4" w:space="0" w:color="auto"/>
            </w:tcBorders>
            <w:vAlign w:val="center"/>
          </w:tcPr>
          <w:sdt>
            <w:sdtPr>
              <w:rPr>
                <w:rFonts w:cstheme="minorHAnsi"/>
                <w:color w:val="000000" w:themeColor="text1"/>
              </w:rPr>
              <w:id w:val="-1691985535"/>
              <w14:checkbox>
                <w14:checked w14:val="0"/>
                <w14:checkedState w14:val="2612" w14:font="MS Gothic"/>
                <w14:uncheckedState w14:val="2610" w14:font="MS Gothic"/>
              </w14:checkbox>
            </w:sdtPr>
            <w:sdtContent>
              <w:p w14:paraId="5807B981"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3408627" w14:textId="3B6475D6"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25320726"/>
              <w14:checkbox>
                <w14:checked w14:val="0"/>
                <w14:checkedState w14:val="2612" w14:font="MS Gothic"/>
                <w14:uncheckedState w14:val="2610" w14:font="MS Gothic"/>
              </w14:checkbox>
            </w:sdtPr>
            <w:sdtContent>
              <w:p w14:paraId="3B1ED2BE"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D6746D4" w14:textId="28879F30"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738239954"/>
              <w14:checkbox>
                <w14:checked w14:val="0"/>
                <w14:checkedState w14:val="2612" w14:font="MS Gothic"/>
                <w14:uncheckedState w14:val="2610" w14:font="MS Gothic"/>
              </w14:checkbox>
            </w:sdtPr>
            <w:sdtContent>
              <w:p w14:paraId="7B87B20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E1529DA" w14:textId="1FC4AA34"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1984298095"/>
              <w14:checkbox>
                <w14:checked w14:val="0"/>
                <w14:checkedState w14:val="2612" w14:font="MS Gothic"/>
                <w14:uncheckedState w14:val="2610" w14:font="MS Gothic"/>
              </w14:checkbox>
            </w:sdtPr>
            <w:sdtContent>
              <w:p w14:paraId="79B5739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CF3842F" w14:textId="411F9882"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361483918"/>
              <w14:checkbox>
                <w14:checked w14:val="0"/>
                <w14:checkedState w14:val="2612" w14:font="MS Gothic"/>
                <w14:uncheckedState w14:val="2610" w14:font="MS Gothic"/>
              </w14:checkbox>
            </w:sdtPr>
            <w:sdtContent>
              <w:p w14:paraId="1D676E6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522DFCE" w14:textId="2402941F"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089381381"/>
              <w14:checkbox>
                <w14:checked w14:val="0"/>
                <w14:checkedState w14:val="2612" w14:font="MS Gothic"/>
                <w14:uncheckedState w14:val="2610" w14:font="MS Gothic"/>
              </w14:checkbox>
            </w:sdtPr>
            <w:sdtContent>
              <w:p w14:paraId="221A336C"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5F0CEDC" w14:textId="623378C5"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277952213"/>
              <w14:checkbox>
                <w14:checked w14:val="0"/>
                <w14:checkedState w14:val="2612" w14:font="MS Gothic"/>
                <w14:uncheckedState w14:val="2610" w14:font="MS Gothic"/>
              </w14:checkbox>
            </w:sdtPr>
            <w:sdtContent>
              <w:p w14:paraId="67510ECB"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723C8C69" w14:textId="2BB17510"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61679977"/>
              <w14:checkbox>
                <w14:checked w14:val="0"/>
                <w14:checkedState w14:val="2612" w14:font="MS Gothic"/>
                <w14:uncheckedState w14:val="2610" w14:font="MS Gothic"/>
              </w14:checkbox>
            </w:sdtPr>
            <w:sdtContent>
              <w:p w14:paraId="4D21D679"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7E384B8" w14:textId="262DBA79"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336502554"/>
              <w14:checkbox>
                <w14:checked w14:val="0"/>
                <w14:checkedState w14:val="2612" w14:font="MS Gothic"/>
                <w14:uncheckedState w14:val="2610" w14:font="MS Gothic"/>
              </w14:checkbox>
            </w:sdtPr>
            <w:sdtContent>
              <w:p w14:paraId="0D94C311"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E6741F7" w14:textId="1F0C0E69"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310992620"/>
              <w14:checkbox>
                <w14:checked w14:val="0"/>
                <w14:checkedState w14:val="2612" w14:font="MS Gothic"/>
                <w14:uncheckedState w14:val="2610" w14:font="MS Gothic"/>
              </w14:checkbox>
            </w:sdtPr>
            <w:sdtContent>
              <w:p w14:paraId="6A632105"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A5A6045" w14:textId="77F6AE8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682C121A" w14:textId="281FB164" w:rsidR="00BF017E" w:rsidRPr="00D7403F" w:rsidRDefault="00BF017E" w:rsidP="00BF017E">
            <w:pPr>
              <w:pStyle w:val="NoSpacing"/>
              <w:rPr>
                <w:rFonts w:cstheme="minorHAnsi"/>
                <w:color w:val="000000" w:themeColor="text1"/>
              </w:rPr>
            </w:pPr>
            <w:r w:rsidRPr="003D5039">
              <w:rPr>
                <w:rFonts w:cstheme="minorHAnsi"/>
                <w:color w:val="000000" w:themeColor="text1"/>
              </w:rPr>
              <w:t>Mulle tundub õige, et Eestis on kohustuslik ajateenistus ja reservarmeel põhinev riigikaitse</w:t>
            </w:r>
          </w:p>
        </w:tc>
      </w:tr>
      <w:tr w:rsidR="00BF017E" w:rsidRPr="00D7403F" w14:paraId="6AE8D9E8" w14:textId="77777777" w:rsidTr="00417409">
        <w:trPr>
          <w:trHeight w:val="801"/>
        </w:trPr>
        <w:tc>
          <w:tcPr>
            <w:tcW w:w="2762" w:type="dxa"/>
            <w:tcBorders>
              <w:top w:val="single" w:sz="4" w:space="0" w:color="auto"/>
              <w:bottom w:val="single" w:sz="4" w:space="0" w:color="auto"/>
            </w:tcBorders>
          </w:tcPr>
          <w:p w14:paraId="397A6B98" w14:textId="72E29832" w:rsidR="00BF017E" w:rsidRPr="00D7403F" w:rsidRDefault="00BF017E" w:rsidP="00BF017E">
            <w:pPr>
              <w:pStyle w:val="NoSpacing"/>
              <w:rPr>
                <w:rFonts w:cstheme="minorHAnsi"/>
                <w:color w:val="000000" w:themeColor="text1"/>
              </w:rPr>
            </w:pPr>
            <w:r w:rsidRPr="00D7403F">
              <w:rPr>
                <w:rFonts w:cstheme="minorHAnsi"/>
                <w:color w:val="000000" w:themeColor="text1"/>
              </w:rPr>
              <w:t>Kui Eestile tungitaks kallale, hoiaksin kaitsetegevusest pigem kõrvale</w:t>
            </w:r>
          </w:p>
        </w:tc>
        <w:tc>
          <w:tcPr>
            <w:tcW w:w="455" w:type="dxa"/>
            <w:tcBorders>
              <w:top w:val="single" w:sz="4" w:space="0" w:color="auto"/>
              <w:bottom w:val="single" w:sz="4" w:space="0" w:color="auto"/>
            </w:tcBorders>
            <w:vAlign w:val="center"/>
          </w:tcPr>
          <w:sdt>
            <w:sdtPr>
              <w:rPr>
                <w:rFonts w:cstheme="minorHAnsi"/>
                <w:color w:val="000000" w:themeColor="text1"/>
              </w:rPr>
              <w:id w:val="-878702997"/>
              <w14:checkbox>
                <w14:checked w14:val="0"/>
                <w14:checkedState w14:val="2612" w14:font="MS Gothic"/>
                <w14:uncheckedState w14:val="2610" w14:font="MS Gothic"/>
              </w14:checkbox>
            </w:sdtPr>
            <w:sdtContent>
              <w:p w14:paraId="1F05A144"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287E7678" w14:textId="36086C45"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870801183"/>
              <w14:checkbox>
                <w14:checked w14:val="0"/>
                <w14:checkedState w14:val="2612" w14:font="MS Gothic"/>
                <w14:uncheckedState w14:val="2610" w14:font="MS Gothic"/>
              </w14:checkbox>
            </w:sdtPr>
            <w:sdtContent>
              <w:p w14:paraId="1A2F07D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693A1AD" w14:textId="194B6F96"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337776263"/>
              <w14:checkbox>
                <w14:checked w14:val="0"/>
                <w14:checkedState w14:val="2612" w14:font="MS Gothic"/>
                <w14:uncheckedState w14:val="2610" w14:font="MS Gothic"/>
              </w14:checkbox>
            </w:sdtPr>
            <w:sdtContent>
              <w:p w14:paraId="0F24CCA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8AE39A6" w14:textId="11CB4CE1"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512418805"/>
              <w14:checkbox>
                <w14:checked w14:val="0"/>
                <w14:checkedState w14:val="2612" w14:font="MS Gothic"/>
                <w14:uncheckedState w14:val="2610" w14:font="MS Gothic"/>
              </w14:checkbox>
            </w:sdtPr>
            <w:sdtContent>
              <w:p w14:paraId="22AE393B"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EE659F1" w14:textId="10D65EDC"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941063582"/>
              <w14:checkbox>
                <w14:checked w14:val="0"/>
                <w14:checkedState w14:val="2612" w14:font="MS Gothic"/>
                <w14:uncheckedState w14:val="2610" w14:font="MS Gothic"/>
              </w14:checkbox>
            </w:sdtPr>
            <w:sdtContent>
              <w:p w14:paraId="5EAB94A8"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361534B7" w14:textId="7772E6E4"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10988240"/>
              <w14:checkbox>
                <w14:checked w14:val="0"/>
                <w14:checkedState w14:val="2612" w14:font="MS Gothic"/>
                <w14:uncheckedState w14:val="2610" w14:font="MS Gothic"/>
              </w14:checkbox>
            </w:sdtPr>
            <w:sdtContent>
              <w:p w14:paraId="30FC2C13"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669412DD" w14:textId="553395CA"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491060975"/>
              <w14:checkbox>
                <w14:checked w14:val="0"/>
                <w14:checkedState w14:val="2612" w14:font="MS Gothic"/>
                <w14:uncheckedState w14:val="2610" w14:font="MS Gothic"/>
              </w14:checkbox>
            </w:sdtPr>
            <w:sdtContent>
              <w:p w14:paraId="07954877"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59A4A5F0" w14:textId="0509C1CB"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595793747"/>
              <w14:checkbox>
                <w14:checked w14:val="0"/>
                <w14:checkedState w14:val="2612" w14:font="MS Gothic"/>
                <w14:uncheckedState w14:val="2610" w14:font="MS Gothic"/>
              </w14:checkbox>
            </w:sdtPr>
            <w:sdtContent>
              <w:p w14:paraId="08A73B10"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1C7ED97B" w14:textId="1291855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1397655882"/>
              <w14:checkbox>
                <w14:checked w14:val="0"/>
                <w14:checkedState w14:val="2612" w14:font="MS Gothic"/>
                <w14:uncheckedState w14:val="2610" w14:font="MS Gothic"/>
              </w14:checkbox>
            </w:sdtPr>
            <w:sdtContent>
              <w:p w14:paraId="30330F3E"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496A0FBC" w14:textId="31DC7D4A"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2106841022"/>
              <w14:checkbox>
                <w14:checked w14:val="0"/>
                <w14:checkedState w14:val="2612" w14:font="MS Gothic"/>
                <w14:uncheckedState w14:val="2610" w14:font="MS Gothic"/>
              </w14:checkbox>
            </w:sdtPr>
            <w:sdtContent>
              <w:p w14:paraId="2F721BF2" w14:textId="77777777" w:rsidR="00BF017E" w:rsidRDefault="00BF017E" w:rsidP="00BF017E">
                <w:pPr>
                  <w:jc w:val="center"/>
                  <w:rPr>
                    <w:rFonts w:cstheme="minorHAnsi"/>
                    <w:color w:val="000000" w:themeColor="text1"/>
                  </w:rPr>
                </w:pPr>
                <w:r>
                  <w:rPr>
                    <w:rFonts w:ascii="MS Gothic" w:eastAsia="MS Gothic" w:hAnsi="MS Gothic" w:cstheme="minorHAnsi" w:hint="eastAsia"/>
                    <w:color w:val="000000" w:themeColor="text1"/>
                  </w:rPr>
                  <w:t>☐</w:t>
                </w:r>
              </w:p>
            </w:sdtContent>
          </w:sdt>
          <w:p w14:paraId="04EA8727" w14:textId="47A6D1EE" w:rsidR="00BF017E" w:rsidRPr="00D7403F" w:rsidRDefault="00BF017E" w:rsidP="00BF017E">
            <w:pPr>
              <w:pStyle w:val="NoSpacing"/>
              <w:jc w:val="center"/>
              <w:rPr>
                <w:rFonts w:cstheme="minorHAnsi"/>
                <w:color w:val="000000" w:themeColor="text1"/>
              </w:rPr>
            </w:pPr>
            <w:r w:rsidRPr="003D5039">
              <w:rPr>
                <w:rFonts w:cstheme="minorHAnsi"/>
                <w:color w:val="000000" w:themeColor="text1"/>
              </w:rPr>
              <w:t>10</w:t>
            </w:r>
          </w:p>
        </w:tc>
        <w:tc>
          <w:tcPr>
            <w:tcW w:w="2915" w:type="dxa"/>
            <w:tcBorders>
              <w:top w:val="single" w:sz="4" w:space="0" w:color="auto"/>
              <w:bottom w:val="single" w:sz="4" w:space="0" w:color="auto"/>
            </w:tcBorders>
          </w:tcPr>
          <w:p w14:paraId="3C9C357D" w14:textId="77777777" w:rsidR="00BF017E" w:rsidRDefault="00BF017E" w:rsidP="00BF017E">
            <w:pPr>
              <w:pStyle w:val="NoSpacing"/>
              <w:rPr>
                <w:rFonts w:cstheme="minorHAnsi"/>
                <w:color w:val="000000" w:themeColor="text1"/>
              </w:rPr>
            </w:pPr>
            <w:r w:rsidRPr="003D5039">
              <w:rPr>
                <w:rFonts w:cstheme="minorHAnsi"/>
                <w:color w:val="000000" w:themeColor="text1"/>
              </w:rPr>
              <w:t>Kui Eestile tungitaks kallale, oleksin valmis osalema kaitsetegevuses</w:t>
            </w:r>
          </w:p>
          <w:p w14:paraId="344F8D34" w14:textId="5418204E" w:rsidR="00BF017E" w:rsidRPr="00D7403F" w:rsidRDefault="00BF017E" w:rsidP="00BF017E">
            <w:pPr>
              <w:pStyle w:val="NoSpacing"/>
              <w:rPr>
                <w:rFonts w:cstheme="minorHAnsi"/>
                <w:color w:val="000000" w:themeColor="text1"/>
              </w:rPr>
            </w:pPr>
          </w:p>
        </w:tc>
      </w:tr>
    </w:tbl>
    <w:p w14:paraId="15A47DF6" w14:textId="0EFFCB70" w:rsidR="00A44F28" w:rsidRDefault="00A44F28">
      <w:pPr>
        <w:rPr>
          <w:bCs/>
          <w:color w:val="000000" w:themeColor="text1"/>
        </w:rPr>
      </w:pPr>
    </w:p>
    <w:p w14:paraId="67CDCF63" w14:textId="38E3DE11" w:rsidR="00030637" w:rsidRPr="00D7403F" w:rsidRDefault="00DB5FB2" w:rsidP="00595A6D">
      <w:pPr>
        <w:pStyle w:val="NoSpacing"/>
        <w:numPr>
          <w:ilvl w:val="0"/>
          <w:numId w:val="1"/>
        </w:numPr>
        <w:jc w:val="both"/>
        <w:rPr>
          <w:bCs/>
          <w:color w:val="000000" w:themeColor="text1"/>
        </w:rPr>
      </w:pPr>
      <w:r w:rsidRPr="00051292">
        <w:rPr>
          <w:color w:val="00B0F0"/>
        </w:rPr>
        <w:lastRenderedPageBreak/>
        <w:t xml:space="preserve">[osalejatelt] </w:t>
      </w:r>
      <w:r w:rsidR="00765745" w:rsidRPr="00D7403F">
        <w:rPr>
          <w:bCs/>
          <w:color w:val="000000" w:themeColor="text1"/>
        </w:rPr>
        <w:t>Kuidas</w:t>
      </w:r>
      <w:r w:rsidR="00A179ED" w:rsidRPr="00D7403F">
        <w:rPr>
          <w:bCs/>
          <w:color w:val="000000" w:themeColor="text1"/>
        </w:rPr>
        <w:t xml:space="preserve"> Te</w:t>
      </w:r>
      <w:r w:rsidR="00765745" w:rsidRPr="00D7403F">
        <w:rPr>
          <w:bCs/>
          <w:color w:val="000000" w:themeColor="text1"/>
        </w:rPr>
        <w:t xml:space="preserve"> suhtu</w:t>
      </w:r>
      <w:r w:rsidR="009031C9" w:rsidRPr="00D7403F">
        <w:rPr>
          <w:bCs/>
          <w:color w:val="000000" w:themeColor="text1"/>
        </w:rPr>
        <w:t>si</w:t>
      </w:r>
      <w:r w:rsidR="00765745" w:rsidRPr="00D7403F">
        <w:rPr>
          <w:bCs/>
          <w:color w:val="000000" w:themeColor="text1"/>
        </w:rPr>
        <w:t xml:space="preserve">te </w:t>
      </w:r>
      <w:r w:rsidR="00030637" w:rsidRPr="00D7403F">
        <w:rPr>
          <w:bCs/>
          <w:color w:val="000000" w:themeColor="text1"/>
        </w:rPr>
        <w:t>õppekogunemisele tule</w:t>
      </w:r>
      <w:r w:rsidR="000D07E1" w:rsidRPr="00D7403F">
        <w:rPr>
          <w:bCs/>
          <w:color w:val="000000" w:themeColor="text1"/>
        </w:rPr>
        <w:t>ku</w:t>
      </w:r>
      <w:r w:rsidR="00030637" w:rsidRPr="00D7403F">
        <w:rPr>
          <w:bCs/>
          <w:color w:val="000000" w:themeColor="text1"/>
        </w:rPr>
        <w:t>sse?</w:t>
      </w:r>
    </w:p>
    <w:p w14:paraId="1902266E" w14:textId="511DA477" w:rsidR="001727A1"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T</w:t>
      </w:r>
      <w:r w:rsidR="00030637" w:rsidRPr="00D7403F">
        <w:rPr>
          <w:bCs/>
          <w:color w:val="000000" w:themeColor="text1"/>
        </w:rPr>
        <w:t>u</w:t>
      </w:r>
      <w:r w:rsidRPr="00D7403F">
        <w:rPr>
          <w:bCs/>
          <w:color w:val="000000" w:themeColor="text1"/>
        </w:rPr>
        <w:t>lin hea meelega</w:t>
      </w:r>
    </w:p>
    <w:p w14:paraId="7B8167DD" w14:textId="77777777" w:rsidR="001727A1"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 xml:space="preserve">Olin valmis oma </w:t>
      </w:r>
      <w:r w:rsidR="00030637" w:rsidRPr="00D7403F">
        <w:rPr>
          <w:bCs/>
          <w:color w:val="000000" w:themeColor="text1"/>
        </w:rPr>
        <w:t>kohust täitma</w:t>
      </w:r>
    </w:p>
    <w:p w14:paraId="3E5BBB04" w14:textId="77777777" w:rsidR="001727A1"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O</w:t>
      </w:r>
      <w:r w:rsidR="00030637" w:rsidRPr="00D7403F">
        <w:rPr>
          <w:bCs/>
          <w:color w:val="000000" w:themeColor="text1"/>
        </w:rPr>
        <w:t>leksin võimaluse korral tulemata jätnud</w:t>
      </w:r>
    </w:p>
    <w:p w14:paraId="7B07D366" w14:textId="77777777" w:rsidR="00E66217"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T</w:t>
      </w:r>
      <w:r w:rsidR="00030637" w:rsidRPr="00D7403F">
        <w:rPr>
          <w:bCs/>
          <w:color w:val="000000" w:themeColor="text1"/>
        </w:rPr>
        <w:t>ulin täiesti vastumeelselt</w:t>
      </w:r>
    </w:p>
    <w:p w14:paraId="757A1AD5" w14:textId="3240CD11" w:rsidR="00030637" w:rsidRPr="00D7403F" w:rsidRDefault="001727A1" w:rsidP="00470FCB">
      <w:pPr>
        <w:pStyle w:val="NoSpacing"/>
        <w:numPr>
          <w:ilvl w:val="0"/>
          <w:numId w:val="7"/>
        </w:numPr>
        <w:ind w:left="1134" w:hanging="425"/>
        <w:jc w:val="both"/>
        <w:rPr>
          <w:bCs/>
          <w:color w:val="000000" w:themeColor="text1"/>
        </w:rPr>
      </w:pPr>
      <w:r w:rsidRPr="00D7403F">
        <w:rPr>
          <w:bCs/>
          <w:color w:val="000000" w:themeColor="text1"/>
        </w:rPr>
        <w:t>E</w:t>
      </w:r>
      <w:r w:rsidR="00030637" w:rsidRPr="00D7403F">
        <w:rPr>
          <w:bCs/>
          <w:color w:val="000000" w:themeColor="text1"/>
        </w:rPr>
        <w:t>i oska öelda</w:t>
      </w:r>
    </w:p>
    <w:p w14:paraId="74CD0950" w14:textId="77777777" w:rsidR="00583CBE" w:rsidRPr="00D7403F" w:rsidRDefault="00583CBE" w:rsidP="00FA4D27">
      <w:pPr>
        <w:pStyle w:val="NoSpacing"/>
        <w:jc w:val="both"/>
        <w:rPr>
          <w:bCs/>
          <w:color w:val="000000" w:themeColor="text1"/>
        </w:rPr>
      </w:pPr>
    </w:p>
    <w:p w14:paraId="425F0745" w14:textId="77777777" w:rsidR="00C1275E" w:rsidRDefault="00DB5FB2" w:rsidP="00C1275E">
      <w:pPr>
        <w:pStyle w:val="NoSpacing"/>
        <w:numPr>
          <w:ilvl w:val="0"/>
          <w:numId w:val="1"/>
        </w:numPr>
        <w:jc w:val="both"/>
        <w:rPr>
          <w:bCs/>
          <w:color w:val="FF0000"/>
        </w:rPr>
      </w:pPr>
      <w:r w:rsidRPr="00051292">
        <w:rPr>
          <w:color w:val="00B0F0"/>
        </w:rPr>
        <w:t xml:space="preserve">[osalejatelt] </w:t>
      </w:r>
      <w:r w:rsidR="00D3051F" w:rsidRPr="00191B4A">
        <w:rPr>
          <w:bCs/>
          <w:color w:val="FF0000"/>
        </w:rPr>
        <w:t>Kuidas suhtusid</w:t>
      </w:r>
      <w:r w:rsidR="00DA2FFC" w:rsidRPr="00191B4A">
        <w:rPr>
          <w:bCs/>
          <w:color w:val="FF0000"/>
        </w:rPr>
        <w:t xml:space="preserve"> õppekogunemisele </w:t>
      </w:r>
      <w:r w:rsidR="00AC3E88" w:rsidRPr="00191B4A">
        <w:rPr>
          <w:color w:val="FF0000"/>
        </w:rPr>
        <w:t xml:space="preserve"> /…/ [õppuse nimetus] </w:t>
      </w:r>
      <w:r w:rsidR="00C747E1" w:rsidRPr="00191B4A">
        <w:rPr>
          <w:bCs/>
          <w:color w:val="FF0000"/>
        </w:rPr>
        <w:t>tulekusse Teie…?</w:t>
      </w:r>
      <w:r w:rsidR="00561648" w:rsidRPr="00191B4A">
        <w:rPr>
          <w:bCs/>
          <w:color w:val="FF0000"/>
        </w:rPr>
        <w:t xml:space="preserve"> </w:t>
      </w:r>
    </w:p>
    <w:p w14:paraId="36CFDBFC" w14:textId="77777777" w:rsidR="00C1275E" w:rsidRDefault="00C1275E" w:rsidP="00C1275E">
      <w:pPr>
        <w:pStyle w:val="NoSpacing"/>
        <w:jc w:val="both"/>
        <w:rPr>
          <w:color w:val="00B0F0"/>
        </w:rPr>
      </w:pPr>
    </w:p>
    <w:p w14:paraId="3CEEFC14" w14:textId="5B7F82A5" w:rsidR="007626F7" w:rsidRPr="00C1275E" w:rsidRDefault="00C1275E" w:rsidP="00C1275E">
      <w:pPr>
        <w:pStyle w:val="NoSpacing"/>
        <w:jc w:val="both"/>
        <w:rPr>
          <w:bCs/>
          <w:color w:val="FF0000"/>
        </w:rPr>
      </w:pPr>
      <w:r>
        <w:rPr>
          <w:bCs/>
          <w:color w:val="4472C4" w:themeColor="accent5"/>
        </w:rPr>
        <w:t>[V</w:t>
      </w:r>
      <w:r w:rsidR="007626F7" w:rsidRPr="00C1275E">
        <w:rPr>
          <w:bCs/>
          <w:color w:val="4472C4" w:themeColor="accent5"/>
        </w:rPr>
        <w:t>arasemalt: Kuidas suhtusid SIILile tulekusse Teie…?]</w:t>
      </w:r>
    </w:p>
    <w:p w14:paraId="482E0B50" w14:textId="58E4D681" w:rsidR="00C747E1" w:rsidRPr="00D7403F" w:rsidRDefault="00E104D1" w:rsidP="00E104D1">
      <w:pPr>
        <w:pStyle w:val="NoSpacing"/>
        <w:ind w:left="360"/>
        <w:jc w:val="both"/>
        <w:rPr>
          <w:bCs/>
          <w:color w:val="000000" w:themeColor="text1"/>
        </w:rPr>
      </w:pPr>
      <w:r w:rsidRPr="00D7403F">
        <w:rPr>
          <w:bCs/>
          <w:i/>
          <w:color w:val="000000" w:themeColor="text1"/>
        </w:rPr>
        <w:t>(Palun vastake igal real. Juhul, kui Te näiteks ei õpi või ei tööta, märkige vastusevariant „ei käi minu kohta“.)</w:t>
      </w:r>
    </w:p>
    <w:tbl>
      <w:tblPr>
        <w:tblStyle w:val="TableGrid"/>
        <w:tblW w:w="10065" w:type="dxa"/>
        <w:tblInd w:w="-5" w:type="dxa"/>
        <w:tblLook w:val="04A0" w:firstRow="1" w:lastRow="0" w:firstColumn="1" w:lastColumn="0" w:noHBand="0" w:noVBand="1"/>
      </w:tblPr>
      <w:tblGrid>
        <w:gridCol w:w="2985"/>
        <w:gridCol w:w="1330"/>
        <w:gridCol w:w="1331"/>
        <w:gridCol w:w="1584"/>
        <w:gridCol w:w="1331"/>
        <w:gridCol w:w="1504"/>
      </w:tblGrid>
      <w:tr w:rsidR="00D7403F" w:rsidRPr="00D7403F" w14:paraId="5BAFB3E6" w14:textId="77777777" w:rsidTr="008C0CBF">
        <w:tc>
          <w:tcPr>
            <w:tcW w:w="2985" w:type="dxa"/>
          </w:tcPr>
          <w:p w14:paraId="2974E198" w14:textId="77777777" w:rsidR="00C747E1" w:rsidRPr="00D7403F" w:rsidRDefault="00C747E1" w:rsidP="008C0CBF">
            <w:pPr>
              <w:pStyle w:val="NoSpacing"/>
              <w:jc w:val="both"/>
              <w:rPr>
                <w:bCs/>
                <w:color w:val="000000" w:themeColor="text1"/>
              </w:rPr>
            </w:pPr>
          </w:p>
        </w:tc>
        <w:tc>
          <w:tcPr>
            <w:tcW w:w="1330" w:type="dxa"/>
          </w:tcPr>
          <w:p w14:paraId="03FF3C6B" w14:textId="77777777" w:rsidR="00C747E1" w:rsidRPr="00D7403F" w:rsidRDefault="00C747E1" w:rsidP="008C0CBF">
            <w:pPr>
              <w:pStyle w:val="NoSpacing"/>
              <w:jc w:val="center"/>
              <w:rPr>
                <w:bCs/>
                <w:color w:val="000000" w:themeColor="text1"/>
              </w:rPr>
            </w:pPr>
            <w:r w:rsidRPr="00D7403F">
              <w:rPr>
                <w:bCs/>
                <w:color w:val="000000" w:themeColor="text1"/>
              </w:rPr>
              <w:t>Hästi</w:t>
            </w:r>
          </w:p>
        </w:tc>
        <w:tc>
          <w:tcPr>
            <w:tcW w:w="1331" w:type="dxa"/>
          </w:tcPr>
          <w:p w14:paraId="71BD9130" w14:textId="77777777" w:rsidR="00C747E1" w:rsidRPr="00D7403F" w:rsidRDefault="00C747E1" w:rsidP="008C0CBF">
            <w:pPr>
              <w:pStyle w:val="NoSpacing"/>
              <w:jc w:val="center"/>
              <w:rPr>
                <w:bCs/>
                <w:color w:val="000000" w:themeColor="text1"/>
              </w:rPr>
            </w:pPr>
            <w:r w:rsidRPr="00D7403F">
              <w:rPr>
                <w:bCs/>
                <w:color w:val="000000" w:themeColor="text1"/>
              </w:rPr>
              <w:t>Pigem hästi</w:t>
            </w:r>
          </w:p>
        </w:tc>
        <w:tc>
          <w:tcPr>
            <w:tcW w:w="1584" w:type="dxa"/>
          </w:tcPr>
          <w:p w14:paraId="1077C0BF" w14:textId="77777777" w:rsidR="00C747E1" w:rsidRPr="00D7403F" w:rsidRDefault="00C747E1" w:rsidP="008C0CBF">
            <w:pPr>
              <w:pStyle w:val="NoSpacing"/>
              <w:jc w:val="center"/>
              <w:rPr>
                <w:bCs/>
                <w:color w:val="000000" w:themeColor="text1"/>
              </w:rPr>
            </w:pPr>
            <w:r w:rsidRPr="00D7403F">
              <w:rPr>
                <w:bCs/>
                <w:color w:val="000000" w:themeColor="text1"/>
              </w:rPr>
              <w:t>Pigem halvasti</w:t>
            </w:r>
          </w:p>
        </w:tc>
        <w:tc>
          <w:tcPr>
            <w:tcW w:w="1331" w:type="dxa"/>
          </w:tcPr>
          <w:p w14:paraId="5D2A1ED9" w14:textId="77777777" w:rsidR="00C747E1" w:rsidRPr="00D7403F" w:rsidRDefault="00C747E1" w:rsidP="008C0CBF">
            <w:pPr>
              <w:pStyle w:val="NoSpacing"/>
              <w:jc w:val="center"/>
              <w:rPr>
                <w:bCs/>
                <w:color w:val="000000" w:themeColor="text1"/>
              </w:rPr>
            </w:pPr>
            <w:r w:rsidRPr="00D7403F">
              <w:rPr>
                <w:bCs/>
                <w:color w:val="000000" w:themeColor="text1"/>
              </w:rPr>
              <w:t>Halvasti</w:t>
            </w:r>
          </w:p>
        </w:tc>
        <w:tc>
          <w:tcPr>
            <w:tcW w:w="1504" w:type="dxa"/>
          </w:tcPr>
          <w:p w14:paraId="33EE6544" w14:textId="0A25404A" w:rsidR="00C747E1" w:rsidRPr="00D7403F" w:rsidRDefault="002B0D0E" w:rsidP="002B0D0E">
            <w:pPr>
              <w:pStyle w:val="NoSpacing"/>
              <w:jc w:val="center"/>
              <w:rPr>
                <w:bCs/>
                <w:color w:val="000000" w:themeColor="text1"/>
              </w:rPr>
            </w:pPr>
            <w:r w:rsidRPr="00D7403F">
              <w:rPr>
                <w:bCs/>
                <w:color w:val="000000" w:themeColor="text1"/>
              </w:rPr>
              <w:t>Ei käi minu kohta</w:t>
            </w:r>
          </w:p>
        </w:tc>
      </w:tr>
      <w:tr w:rsidR="00D7403F" w:rsidRPr="00D7403F" w14:paraId="411C6605" w14:textId="77777777" w:rsidTr="008C0CBF">
        <w:tc>
          <w:tcPr>
            <w:tcW w:w="2985" w:type="dxa"/>
          </w:tcPr>
          <w:p w14:paraId="7E95625B" w14:textId="77777777" w:rsidR="00C747E1" w:rsidRPr="00D7403F" w:rsidRDefault="00C747E1" w:rsidP="008C0CBF">
            <w:pPr>
              <w:pStyle w:val="NoSpacing"/>
              <w:jc w:val="both"/>
              <w:rPr>
                <w:bCs/>
                <w:color w:val="000000" w:themeColor="text1"/>
              </w:rPr>
            </w:pPr>
            <w:r w:rsidRPr="00D7403F">
              <w:rPr>
                <w:bCs/>
                <w:color w:val="000000" w:themeColor="text1"/>
              </w:rPr>
              <w:t>Sõbrad</w:t>
            </w:r>
          </w:p>
        </w:tc>
        <w:tc>
          <w:tcPr>
            <w:tcW w:w="1330" w:type="dxa"/>
          </w:tcPr>
          <w:p w14:paraId="43EB3B2A"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324988B5"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4A0E6869"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25C86A20"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149C0945" w14:textId="5CCFCACA"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734E151B" w14:textId="77777777" w:rsidTr="008C0CBF">
        <w:tc>
          <w:tcPr>
            <w:tcW w:w="2985" w:type="dxa"/>
          </w:tcPr>
          <w:p w14:paraId="7982B25E" w14:textId="649BEF97" w:rsidR="00C747E1" w:rsidRPr="00D7403F" w:rsidRDefault="002B0D0E" w:rsidP="008C0CBF">
            <w:pPr>
              <w:pStyle w:val="NoSpacing"/>
              <w:rPr>
                <w:bCs/>
                <w:color w:val="000000" w:themeColor="text1"/>
              </w:rPr>
            </w:pPr>
            <w:r w:rsidRPr="00D7403F">
              <w:rPr>
                <w:bCs/>
                <w:color w:val="000000" w:themeColor="text1"/>
              </w:rPr>
              <w:t>Pereliikmed</w:t>
            </w:r>
          </w:p>
        </w:tc>
        <w:tc>
          <w:tcPr>
            <w:tcW w:w="1330" w:type="dxa"/>
          </w:tcPr>
          <w:p w14:paraId="2601B736"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2ADE5E39"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2FD16EC0"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10927E84"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5F0C3B5C" w14:textId="0AFA73BA"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67CE04FA" w14:textId="77777777" w:rsidTr="008C0CBF">
        <w:tc>
          <w:tcPr>
            <w:tcW w:w="2985" w:type="dxa"/>
          </w:tcPr>
          <w:p w14:paraId="158CA11A" w14:textId="77777777" w:rsidR="00C747E1" w:rsidRPr="00D7403F" w:rsidRDefault="00C747E1" w:rsidP="008C0CBF">
            <w:pPr>
              <w:pStyle w:val="NoSpacing"/>
              <w:jc w:val="both"/>
              <w:rPr>
                <w:bCs/>
                <w:color w:val="000000" w:themeColor="text1"/>
              </w:rPr>
            </w:pPr>
            <w:r w:rsidRPr="00D7403F">
              <w:rPr>
                <w:bCs/>
                <w:color w:val="000000" w:themeColor="text1"/>
              </w:rPr>
              <w:t>Tööandja</w:t>
            </w:r>
          </w:p>
        </w:tc>
        <w:tc>
          <w:tcPr>
            <w:tcW w:w="1330" w:type="dxa"/>
          </w:tcPr>
          <w:p w14:paraId="4F0D1253"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4384D69D"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5A2A246B"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1DC3FF7B"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032CC6A9" w14:textId="5387D4BE"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6FB28B71" w14:textId="77777777" w:rsidTr="008C0CBF">
        <w:tc>
          <w:tcPr>
            <w:tcW w:w="2985" w:type="dxa"/>
          </w:tcPr>
          <w:p w14:paraId="65A1E4E1" w14:textId="77777777" w:rsidR="00C747E1" w:rsidRPr="00D7403F" w:rsidRDefault="00C747E1" w:rsidP="008C0CBF">
            <w:pPr>
              <w:pStyle w:val="NoSpacing"/>
              <w:jc w:val="both"/>
              <w:rPr>
                <w:bCs/>
                <w:color w:val="000000" w:themeColor="text1"/>
              </w:rPr>
            </w:pPr>
            <w:r w:rsidRPr="00D7403F">
              <w:rPr>
                <w:bCs/>
                <w:color w:val="000000" w:themeColor="text1"/>
              </w:rPr>
              <w:t>Töökaaslased</w:t>
            </w:r>
          </w:p>
        </w:tc>
        <w:tc>
          <w:tcPr>
            <w:tcW w:w="1330" w:type="dxa"/>
          </w:tcPr>
          <w:p w14:paraId="0ED67876"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54D80FD9"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7FE4CE85"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07D3CA97"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630FC983" w14:textId="2660789F"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50A2F6C6" w14:textId="77777777" w:rsidTr="008C0CBF">
        <w:tc>
          <w:tcPr>
            <w:tcW w:w="2985" w:type="dxa"/>
          </w:tcPr>
          <w:p w14:paraId="2F9C5AA0" w14:textId="77777777" w:rsidR="00C747E1" w:rsidRPr="00D7403F" w:rsidRDefault="00C747E1" w:rsidP="008C0CBF">
            <w:pPr>
              <w:pStyle w:val="NoSpacing"/>
              <w:jc w:val="both"/>
              <w:rPr>
                <w:bCs/>
                <w:color w:val="000000" w:themeColor="text1"/>
              </w:rPr>
            </w:pPr>
            <w:r w:rsidRPr="00D7403F">
              <w:rPr>
                <w:bCs/>
                <w:color w:val="000000" w:themeColor="text1"/>
              </w:rPr>
              <w:t>Kool</w:t>
            </w:r>
          </w:p>
        </w:tc>
        <w:tc>
          <w:tcPr>
            <w:tcW w:w="1330" w:type="dxa"/>
          </w:tcPr>
          <w:p w14:paraId="1C4D673F"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607E9B6D"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741D7FA2"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2AB65E4B"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314C2137" w14:textId="473F475F" w:rsidR="00C747E1" w:rsidRPr="00D7403F" w:rsidRDefault="00FF419C" w:rsidP="008C0CBF">
            <w:pPr>
              <w:pStyle w:val="NoSpacing"/>
              <w:jc w:val="center"/>
              <w:rPr>
                <w:color w:val="000000" w:themeColor="text1"/>
              </w:rPr>
            </w:pPr>
            <w:r w:rsidRPr="00D7403F">
              <w:rPr>
                <w:color w:val="000000" w:themeColor="text1"/>
              </w:rPr>
              <w:t>5</w:t>
            </w:r>
          </w:p>
        </w:tc>
      </w:tr>
      <w:tr w:rsidR="00D7403F" w:rsidRPr="00D7403F" w14:paraId="457C22AC" w14:textId="77777777" w:rsidTr="008C0CBF">
        <w:tc>
          <w:tcPr>
            <w:tcW w:w="2985" w:type="dxa"/>
          </w:tcPr>
          <w:p w14:paraId="16E1E1D3" w14:textId="77777777" w:rsidR="00C747E1" w:rsidRPr="00D7403F" w:rsidRDefault="00C747E1" w:rsidP="008C0CBF">
            <w:pPr>
              <w:pStyle w:val="NoSpacing"/>
              <w:jc w:val="both"/>
              <w:rPr>
                <w:bCs/>
                <w:color w:val="000000" w:themeColor="text1"/>
              </w:rPr>
            </w:pPr>
            <w:r w:rsidRPr="00D7403F">
              <w:rPr>
                <w:bCs/>
                <w:color w:val="000000" w:themeColor="text1"/>
              </w:rPr>
              <w:t>Õpingukaaslased</w:t>
            </w:r>
          </w:p>
        </w:tc>
        <w:tc>
          <w:tcPr>
            <w:tcW w:w="1330" w:type="dxa"/>
          </w:tcPr>
          <w:p w14:paraId="72A11199" w14:textId="77777777" w:rsidR="00C747E1" w:rsidRPr="00D7403F" w:rsidRDefault="00C747E1" w:rsidP="008C0CBF">
            <w:pPr>
              <w:pStyle w:val="NoSpacing"/>
              <w:jc w:val="center"/>
              <w:rPr>
                <w:color w:val="000000" w:themeColor="text1"/>
              </w:rPr>
            </w:pPr>
            <w:r w:rsidRPr="00D7403F">
              <w:rPr>
                <w:color w:val="000000" w:themeColor="text1"/>
              </w:rPr>
              <w:t>1</w:t>
            </w:r>
          </w:p>
        </w:tc>
        <w:tc>
          <w:tcPr>
            <w:tcW w:w="1331" w:type="dxa"/>
          </w:tcPr>
          <w:p w14:paraId="282D1265" w14:textId="77777777" w:rsidR="00C747E1" w:rsidRPr="00D7403F" w:rsidRDefault="00C747E1" w:rsidP="008C0CBF">
            <w:pPr>
              <w:pStyle w:val="NoSpacing"/>
              <w:jc w:val="center"/>
              <w:rPr>
                <w:color w:val="000000" w:themeColor="text1"/>
              </w:rPr>
            </w:pPr>
            <w:r w:rsidRPr="00D7403F">
              <w:rPr>
                <w:color w:val="000000" w:themeColor="text1"/>
              </w:rPr>
              <w:t>2</w:t>
            </w:r>
          </w:p>
        </w:tc>
        <w:tc>
          <w:tcPr>
            <w:tcW w:w="1584" w:type="dxa"/>
          </w:tcPr>
          <w:p w14:paraId="64277140" w14:textId="77777777" w:rsidR="00C747E1" w:rsidRPr="00D7403F" w:rsidRDefault="00C747E1" w:rsidP="008C0CBF">
            <w:pPr>
              <w:pStyle w:val="NoSpacing"/>
              <w:jc w:val="center"/>
              <w:rPr>
                <w:color w:val="000000" w:themeColor="text1"/>
              </w:rPr>
            </w:pPr>
            <w:r w:rsidRPr="00D7403F">
              <w:rPr>
                <w:color w:val="000000" w:themeColor="text1"/>
              </w:rPr>
              <w:t>3</w:t>
            </w:r>
          </w:p>
        </w:tc>
        <w:tc>
          <w:tcPr>
            <w:tcW w:w="1331" w:type="dxa"/>
          </w:tcPr>
          <w:p w14:paraId="583085CE" w14:textId="77777777" w:rsidR="00C747E1" w:rsidRPr="00D7403F" w:rsidRDefault="00C747E1" w:rsidP="008C0CBF">
            <w:pPr>
              <w:pStyle w:val="NoSpacing"/>
              <w:jc w:val="center"/>
              <w:rPr>
                <w:color w:val="000000" w:themeColor="text1"/>
              </w:rPr>
            </w:pPr>
            <w:r w:rsidRPr="00D7403F">
              <w:rPr>
                <w:color w:val="000000" w:themeColor="text1"/>
              </w:rPr>
              <w:t>4</w:t>
            </w:r>
          </w:p>
        </w:tc>
        <w:tc>
          <w:tcPr>
            <w:tcW w:w="1504" w:type="dxa"/>
          </w:tcPr>
          <w:p w14:paraId="588A1CB5" w14:textId="1D1ACB2B" w:rsidR="00C747E1" w:rsidRPr="00D7403F" w:rsidRDefault="00FF419C" w:rsidP="008C0CBF">
            <w:pPr>
              <w:pStyle w:val="NoSpacing"/>
              <w:jc w:val="center"/>
              <w:rPr>
                <w:color w:val="000000" w:themeColor="text1"/>
              </w:rPr>
            </w:pPr>
            <w:r w:rsidRPr="00D7403F">
              <w:rPr>
                <w:color w:val="000000" w:themeColor="text1"/>
              </w:rPr>
              <w:t>5</w:t>
            </w:r>
          </w:p>
        </w:tc>
      </w:tr>
    </w:tbl>
    <w:p w14:paraId="76F013D7" w14:textId="224F3805" w:rsidR="00AC5634" w:rsidRDefault="00AC5634">
      <w:pPr>
        <w:rPr>
          <w:bCs/>
          <w:color w:val="000000" w:themeColor="text1"/>
        </w:rPr>
      </w:pPr>
    </w:p>
    <w:p w14:paraId="399BCEEA" w14:textId="2FD31F33" w:rsidR="00D666DB" w:rsidRPr="00EF361C" w:rsidRDefault="00D666DB" w:rsidP="00595A6D">
      <w:pPr>
        <w:pStyle w:val="ListParagraph"/>
        <w:numPr>
          <w:ilvl w:val="0"/>
          <w:numId w:val="1"/>
        </w:numPr>
        <w:spacing w:after="0"/>
        <w:jc w:val="both"/>
        <w:rPr>
          <w:i/>
          <w:strike/>
          <w:color w:val="FF0000"/>
        </w:rPr>
      </w:pPr>
      <w:r w:rsidRPr="00EF361C">
        <w:rPr>
          <w:strike/>
          <w:color w:val="FF0000"/>
        </w:rPr>
        <w:t xml:space="preserve">Millistes kanalites olete märganud õppuse SIIL 2022 reklaamikampaaniaid? </w:t>
      </w:r>
      <w:r w:rsidRPr="00EF361C">
        <w:rPr>
          <w:i/>
          <w:strike/>
          <w:color w:val="FF0000"/>
        </w:rPr>
        <w:t>Palun märkige kõik sobivad variandid tehes risti vastusevariandi ees olevasse kasti.</w:t>
      </w:r>
    </w:p>
    <w:p w14:paraId="295DB9CE"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Sotsiaalmeedia (Facebook, Instagram, Twitter)</w:t>
      </w:r>
    </w:p>
    <w:p w14:paraId="0BADE2AA"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Youtube</w:t>
      </w:r>
    </w:p>
    <w:p w14:paraId="28DD4A88"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Sõdurileht (Podcast, Facebook)</w:t>
      </w:r>
    </w:p>
    <w:p w14:paraId="4C8114C7"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Kaitsevaldkonna väljaanded (nt Kaitse Kodu)</w:t>
      </w:r>
    </w:p>
    <w:p w14:paraId="0F06FA2D"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Veebireklaamid (nt Kaitseväe ja Kaitseressursside Ameti koduleht)</w:t>
      </w:r>
    </w:p>
    <w:p w14:paraId="19B848B2"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Füüsilised reklaamid linnapildis</w:t>
      </w:r>
    </w:p>
    <w:p w14:paraId="4DC99EEB"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Televisioon ja raadio</w:t>
      </w:r>
    </w:p>
    <w:p w14:paraId="4AE2776F"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Spotify</w:t>
      </w:r>
    </w:p>
    <w:p w14:paraId="6D0CC3E6"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Kino</w:t>
      </w:r>
    </w:p>
    <w:p w14:paraId="1DC441F2" w14:textId="77777777" w:rsidR="00D666DB" w:rsidRPr="001554B4" w:rsidRDefault="00D666DB" w:rsidP="00470FCB">
      <w:pPr>
        <w:pStyle w:val="ListParagraph"/>
        <w:numPr>
          <w:ilvl w:val="0"/>
          <w:numId w:val="27"/>
        </w:numPr>
        <w:ind w:left="641" w:hanging="357"/>
        <w:rPr>
          <w:strike/>
          <w:color w:val="FF0000"/>
        </w:rPr>
      </w:pPr>
      <w:r w:rsidRPr="001554B4">
        <w:rPr>
          <w:strike/>
          <w:color w:val="FF0000"/>
        </w:rPr>
        <w:t>Muu_______________</w:t>
      </w:r>
    </w:p>
    <w:p w14:paraId="0D22B044" w14:textId="77777777" w:rsidR="00D666DB" w:rsidRPr="001554B4" w:rsidRDefault="00D666DB" w:rsidP="00D666DB">
      <w:pPr>
        <w:pStyle w:val="NoSpacing"/>
        <w:jc w:val="both"/>
        <w:rPr>
          <w:bCs/>
          <w:strike/>
          <w:color w:val="FF0000"/>
          <w:highlight w:val="yellow"/>
        </w:rPr>
      </w:pPr>
    </w:p>
    <w:p w14:paraId="06D0E1E5" w14:textId="51214431" w:rsidR="00D666DB" w:rsidRPr="001554B4" w:rsidRDefault="00D666DB" w:rsidP="00595A6D">
      <w:pPr>
        <w:pStyle w:val="NoSpacing"/>
        <w:numPr>
          <w:ilvl w:val="0"/>
          <w:numId w:val="1"/>
        </w:numPr>
        <w:rPr>
          <w:strike/>
          <w:color w:val="FF0000"/>
        </w:rPr>
      </w:pPr>
      <w:r w:rsidRPr="001554B4">
        <w:rPr>
          <w:strike/>
          <w:color w:val="FF0000"/>
        </w:rPr>
        <w:t>Kas Te olete informatsiooni saamiseks kasutanud kaitseväeteenistuse veebi (kaitsevaeteenistus.ee)?</w:t>
      </w:r>
    </w:p>
    <w:p w14:paraId="1676C2B8" w14:textId="77777777" w:rsidR="00D666DB" w:rsidRPr="001554B4" w:rsidRDefault="00D666DB" w:rsidP="00470FCB">
      <w:pPr>
        <w:pStyle w:val="NoSpacing"/>
        <w:numPr>
          <w:ilvl w:val="0"/>
          <w:numId w:val="26"/>
        </w:numPr>
        <w:ind w:left="1134" w:hanging="426"/>
        <w:rPr>
          <w:strike/>
          <w:color w:val="FF0000"/>
        </w:rPr>
      </w:pPr>
      <w:r w:rsidRPr="001554B4">
        <w:rPr>
          <w:strike/>
          <w:color w:val="FF0000"/>
        </w:rPr>
        <w:t>Jah</w:t>
      </w:r>
    </w:p>
    <w:p w14:paraId="6518CCFB" w14:textId="77777777" w:rsidR="00D666DB" w:rsidRPr="001554B4" w:rsidRDefault="00D666DB" w:rsidP="00470FCB">
      <w:pPr>
        <w:pStyle w:val="NoSpacing"/>
        <w:numPr>
          <w:ilvl w:val="0"/>
          <w:numId w:val="26"/>
        </w:numPr>
        <w:ind w:left="1134" w:hanging="425"/>
        <w:rPr>
          <w:strike/>
          <w:color w:val="FF0000"/>
        </w:rPr>
      </w:pPr>
      <w:r w:rsidRPr="001554B4">
        <w:rPr>
          <w:strike/>
          <w:color w:val="FF0000"/>
        </w:rPr>
        <w:t>Ei</w:t>
      </w:r>
    </w:p>
    <w:p w14:paraId="037CA59C" w14:textId="77777777" w:rsidR="00D666DB" w:rsidRPr="001554B4" w:rsidRDefault="00D666DB" w:rsidP="00470FCB">
      <w:pPr>
        <w:pStyle w:val="NoSpacing"/>
        <w:numPr>
          <w:ilvl w:val="0"/>
          <w:numId w:val="26"/>
        </w:numPr>
        <w:spacing w:after="240"/>
        <w:ind w:left="1134" w:hanging="425"/>
        <w:rPr>
          <w:strike/>
          <w:color w:val="FF0000"/>
        </w:rPr>
      </w:pPr>
      <w:r w:rsidRPr="001554B4">
        <w:rPr>
          <w:strike/>
          <w:color w:val="FF0000"/>
        </w:rPr>
        <w:t>Ei tea selle olemasolust</w:t>
      </w:r>
    </w:p>
    <w:p w14:paraId="73F3FD4C" w14:textId="35F285E2" w:rsidR="003C4E4B" w:rsidRPr="007626F7" w:rsidRDefault="003C4E4B" w:rsidP="00595A6D">
      <w:pPr>
        <w:pStyle w:val="ListParagraph"/>
        <w:numPr>
          <w:ilvl w:val="0"/>
          <w:numId w:val="1"/>
        </w:numPr>
        <w:spacing w:after="0"/>
        <w:rPr>
          <w:strike/>
          <w:color w:val="FF0000"/>
        </w:rPr>
      </w:pPr>
      <w:r w:rsidRPr="007626F7">
        <w:rPr>
          <w:strike/>
          <w:color w:val="FF0000"/>
        </w:rPr>
        <w:t xml:space="preserve">Kuivõrd selge ja arusaadav on olnud õppekogunemisi puudutav info, sh info, mis puudutab teie kohustusi ja õigusi? </w:t>
      </w:r>
      <w:r w:rsidRPr="007626F7">
        <w:rPr>
          <w:bCs/>
          <w:i/>
          <w:strike/>
          <w:color w:val="FF0000"/>
        </w:rPr>
        <w:t>Palun vastake igal real</w:t>
      </w:r>
    </w:p>
    <w:tbl>
      <w:tblPr>
        <w:tblStyle w:val="TableGrid"/>
        <w:tblW w:w="10114" w:type="dxa"/>
        <w:tblLook w:val="04A0" w:firstRow="1" w:lastRow="0" w:firstColumn="1" w:lastColumn="0" w:noHBand="0" w:noVBand="1"/>
      </w:tblPr>
      <w:tblGrid>
        <w:gridCol w:w="3566"/>
        <w:gridCol w:w="1934"/>
        <w:gridCol w:w="2678"/>
        <w:gridCol w:w="1936"/>
      </w:tblGrid>
      <w:tr w:rsidR="003C4E4B" w:rsidRPr="007626F7" w14:paraId="66A6CE95" w14:textId="77777777" w:rsidTr="00EA6D41">
        <w:trPr>
          <w:trHeight w:val="813"/>
          <w:tblHeader/>
        </w:trPr>
        <w:tc>
          <w:tcPr>
            <w:tcW w:w="3566" w:type="dxa"/>
          </w:tcPr>
          <w:p w14:paraId="72493B20" w14:textId="77777777" w:rsidR="003C4E4B" w:rsidRPr="007626F7" w:rsidRDefault="003C4E4B" w:rsidP="00EA6D41">
            <w:pPr>
              <w:rPr>
                <w:strike/>
                <w:color w:val="FF0000"/>
              </w:rPr>
            </w:pPr>
          </w:p>
        </w:tc>
        <w:tc>
          <w:tcPr>
            <w:tcW w:w="1934" w:type="dxa"/>
          </w:tcPr>
          <w:p w14:paraId="7E6E37D4" w14:textId="77777777" w:rsidR="003C4E4B" w:rsidRPr="007626F7" w:rsidRDefault="003C4E4B" w:rsidP="00EA6D41">
            <w:pPr>
              <w:jc w:val="center"/>
              <w:rPr>
                <w:strike/>
                <w:color w:val="FF0000"/>
              </w:rPr>
            </w:pPr>
            <w:r w:rsidRPr="007626F7">
              <w:rPr>
                <w:strike/>
                <w:color w:val="FF0000"/>
              </w:rPr>
              <w:t>Info on olnud täiesti arusaadav</w:t>
            </w:r>
          </w:p>
          <w:p w14:paraId="6560ADEF" w14:textId="77777777" w:rsidR="003C4E4B" w:rsidRPr="007626F7" w:rsidRDefault="003C4E4B" w:rsidP="00EA6D41">
            <w:pPr>
              <w:jc w:val="center"/>
              <w:rPr>
                <w:strike/>
                <w:color w:val="FF0000"/>
              </w:rPr>
            </w:pPr>
          </w:p>
        </w:tc>
        <w:tc>
          <w:tcPr>
            <w:tcW w:w="2678" w:type="dxa"/>
          </w:tcPr>
          <w:p w14:paraId="48FD95A5" w14:textId="77777777" w:rsidR="003C4E4B" w:rsidRPr="007626F7" w:rsidRDefault="003C4E4B" w:rsidP="00EA6D41">
            <w:pPr>
              <w:jc w:val="center"/>
              <w:rPr>
                <w:strike/>
                <w:color w:val="FF0000"/>
              </w:rPr>
            </w:pPr>
            <w:r w:rsidRPr="007626F7">
              <w:rPr>
                <w:strike/>
                <w:color w:val="FF0000"/>
              </w:rPr>
              <w:t>Info on olnud üldiselt arusaadav, kuid tekitanud kohati ka segadust</w:t>
            </w:r>
          </w:p>
        </w:tc>
        <w:tc>
          <w:tcPr>
            <w:tcW w:w="1936" w:type="dxa"/>
          </w:tcPr>
          <w:p w14:paraId="4362C364" w14:textId="77777777" w:rsidR="003C4E4B" w:rsidRPr="007626F7" w:rsidRDefault="003C4E4B" w:rsidP="00EA6D41">
            <w:pPr>
              <w:jc w:val="center"/>
              <w:rPr>
                <w:strike/>
                <w:color w:val="FF0000"/>
              </w:rPr>
            </w:pPr>
            <w:r w:rsidRPr="007626F7">
              <w:rPr>
                <w:strike/>
                <w:color w:val="FF0000"/>
              </w:rPr>
              <w:t>Info on olnud segane</w:t>
            </w:r>
          </w:p>
          <w:p w14:paraId="3EEEB51C" w14:textId="77777777" w:rsidR="003C4E4B" w:rsidRPr="007626F7" w:rsidRDefault="003C4E4B" w:rsidP="00EA6D41">
            <w:pPr>
              <w:jc w:val="center"/>
              <w:rPr>
                <w:strike/>
                <w:color w:val="FF0000"/>
              </w:rPr>
            </w:pPr>
          </w:p>
        </w:tc>
      </w:tr>
      <w:tr w:rsidR="003C4E4B" w:rsidRPr="007626F7" w14:paraId="6FC371D1" w14:textId="77777777" w:rsidTr="00EA6D41">
        <w:trPr>
          <w:trHeight w:val="276"/>
        </w:trPr>
        <w:tc>
          <w:tcPr>
            <w:tcW w:w="3566" w:type="dxa"/>
          </w:tcPr>
          <w:p w14:paraId="28501B0C" w14:textId="77777777" w:rsidR="003C4E4B" w:rsidRPr="007626F7" w:rsidRDefault="003C4E4B" w:rsidP="00EA6D41">
            <w:pPr>
              <w:rPr>
                <w:strike/>
                <w:color w:val="FF0000"/>
              </w:rPr>
            </w:pPr>
            <w:r w:rsidRPr="007626F7">
              <w:rPr>
                <w:strike/>
                <w:color w:val="FF0000"/>
              </w:rPr>
              <w:t>Saabumine ja transport</w:t>
            </w:r>
          </w:p>
        </w:tc>
        <w:tc>
          <w:tcPr>
            <w:tcW w:w="1934" w:type="dxa"/>
          </w:tcPr>
          <w:p w14:paraId="242A6AEF" w14:textId="77777777" w:rsidR="003C4E4B" w:rsidRPr="007626F7" w:rsidRDefault="003C4E4B" w:rsidP="00EA6D41">
            <w:pPr>
              <w:jc w:val="center"/>
              <w:rPr>
                <w:strike/>
                <w:color w:val="FF0000"/>
              </w:rPr>
            </w:pPr>
            <w:r w:rsidRPr="007626F7">
              <w:rPr>
                <w:strike/>
                <w:color w:val="FF0000"/>
              </w:rPr>
              <w:t>1</w:t>
            </w:r>
          </w:p>
        </w:tc>
        <w:tc>
          <w:tcPr>
            <w:tcW w:w="2678" w:type="dxa"/>
          </w:tcPr>
          <w:p w14:paraId="0A5528EC" w14:textId="77777777" w:rsidR="003C4E4B" w:rsidRPr="007626F7" w:rsidRDefault="003C4E4B" w:rsidP="00EA6D41">
            <w:pPr>
              <w:jc w:val="center"/>
              <w:rPr>
                <w:strike/>
                <w:color w:val="FF0000"/>
              </w:rPr>
            </w:pPr>
            <w:r w:rsidRPr="007626F7">
              <w:rPr>
                <w:strike/>
                <w:color w:val="FF0000"/>
              </w:rPr>
              <w:t>2</w:t>
            </w:r>
          </w:p>
        </w:tc>
        <w:tc>
          <w:tcPr>
            <w:tcW w:w="1936" w:type="dxa"/>
          </w:tcPr>
          <w:p w14:paraId="000F8DE6" w14:textId="77777777" w:rsidR="003C4E4B" w:rsidRPr="007626F7" w:rsidRDefault="003C4E4B" w:rsidP="00EA6D41">
            <w:pPr>
              <w:jc w:val="center"/>
              <w:rPr>
                <w:strike/>
                <w:color w:val="FF0000"/>
              </w:rPr>
            </w:pPr>
            <w:r w:rsidRPr="007626F7">
              <w:rPr>
                <w:strike/>
                <w:color w:val="FF0000"/>
              </w:rPr>
              <w:t>3</w:t>
            </w:r>
          </w:p>
        </w:tc>
      </w:tr>
      <w:tr w:rsidR="003C4E4B" w:rsidRPr="007626F7" w14:paraId="407F2C81" w14:textId="77777777" w:rsidTr="00EA6D41">
        <w:trPr>
          <w:trHeight w:val="276"/>
        </w:trPr>
        <w:tc>
          <w:tcPr>
            <w:tcW w:w="3566" w:type="dxa"/>
          </w:tcPr>
          <w:p w14:paraId="37F240C9" w14:textId="77777777" w:rsidR="003C4E4B" w:rsidRPr="007626F7" w:rsidRDefault="003C4E4B" w:rsidP="00EA6D41">
            <w:pPr>
              <w:rPr>
                <w:strike/>
                <w:color w:val="FF0000"/>
              </w:rPr>
            </w:pPr>
            <w:r w:rsidRPr="007626F7">
              <w:rPr>
                <w:strike/>
                <w:color w:val="FF0000"/>
              </w:rPr>
              <w:t>Kaasavõetav riietus ja varustus</w:t>
            </w:r>
          </w:p>
        </w:tc>
        <w:tc>
          <w:tcPr>
            <w:tcW w:w="1934" w:type="dxa"/>
          </w:tcPr>
          <w:p w14:paraId="63AC28D2" w14:textId="77777777" w:rsidR="003C4E4B" w:rsidRPr="007626F7" w:rsidRDefault="003C4E4B" w:rsidP="00EA6D41">
            <w:pPr>
              <w:jc w:val="center"/>
              <w:rPr>
                <w:strike/>
                <w:color w:val="FF0000"/>
              </w:rPr>
            </w:pPr>
            <w:r w:rsidRPr="007626F7">
              <w:rPr>
                <w:strike/>
                <w:color w:val="FF0000"/>
              </w:rPr>
              <w:t>1</w:t>
            </w:r>
          </w:p>
        </w:tc>
        <w:tc>
          <w:tcPr>
            <w:tcW w:w="2678" w:type="dxa"/>
          </w:tcPr>
          <w:p w14:paraId="5EA6FD45" w14:textId="77777777" w:rsidR="003C4E4B" w:rsidRPr="007626F7" w:rsidRDefault="003C4E4B" w:rsidP="00EA6D41">
            <w:pPr>
              <w:jc w:val="center"/>
              <w:rPr>
                <w:strike/>
                <w:color w:val="FF0000"/>
              </w:rPr>
            </w:pPr>
            <w:r w:rsidRPr="007626F7">
              <w:rPr>
                <w:strike/>
                <w:color w:val="FF0000"/>
              </w:rPr>
              <w:t>2</w:t>
            </w:r>
          </w:p>
        </w:tc>
        <w:tc>
          <w:tcPr>
            <w:tcW w:w="1936" w:type="dxa"/>
          </w:tcPr>
          <w:p w14:paraId="474F1902" w14:textId="77777777" w:rsidR="003C4E4B" w:rsidRPr="007626F7" w:rsidRDefault="003C4E4B" w:rsidP="00EA6D41">
            <w:pPr>
              <w:jc w:val="center"/>
              <w:rPr>
                <w:strike/>
                <w:color w:val="FF0000"/>
              </w:rPr>
            </w:pPr>
            <w:r w:rsidRPr="007626F7">
              <w:rPr>
                <w:strike/>
                <w:color w:val="FF0000"/>
              </w:rPr>
              <w:t>3</w:t>
            </w:r>
          </w:p>
        </w:tc>
      </w:tr>
      <w:tr w:rsidR="003C4E4B" w:rsidRPr="007626F7" w14:paraId="78280E0C" w14:textId="77777777" w:rsidTr="00EA6D41">
        <w:trPr>
          <w:trHeight w:val="537"/>
        </w:trPr>
        <w:tc>
          <w:tcPr>
            <w:tcW w:w="3566" w:type="dxa"/>
          </w:tcPr>
          <w:p w14:paraId="69DB3557" w14:textId="77777777" w:rsidR="003C4E4B" w:rsidRPr="007626F7" w:rsidRDefault="003C4E4B" w:rsidP="00EA6D41">
            <w:pPr>
              <w:rPr>
                <w:strike/>
                <w:color w:val="FF0000"/>
              </w:rPr>
            </w:pPr>
            <w:r w:rsidRPr="007626F7">
              <w:rPr>
                <w:strike/>
                <w:color w:val="FF0000"/>
              </w:rPr>
              <w:t>Õppekogunemisel osalemise tasustamine</w:t>
            </w:r>
          </w:p>
        </w:tc>
        <w:tc>
          <w:tcPr>
            <w:tcW w:w="1934" w:type="dxa"/>
          </w:tcPr>
          <w:p w14:paraId="199A3AB3" w14:textId="77777777" w:rsidR="003C4E4B" w:rsidRPr="007626F7" w:rsidRDefault="003C4E4B" w:rsidP="00EA6D41">
            <w:pPr>
              <w:jc w:val="center"/>
              <w:rPr>
                <w:strike/>
                <w:color w:val="FF0000"/>
              </w:rPr>
            </w:pPr>
            <w:r w:rsidRPr="007626F7">
              <w:rPr>
                <w:strike/>
                <w:color w:val="FF0000"/>
              </w:rPr>
              <w:t>1</w:t>
            </w:r>
          </w:p>
        </w:tc>
        <w:tc>
          <w:tcPr>
            <w:tcW w:w="2678" w:type="dxa"/>
          </w:tcPr>
          <w:p w14:paraId="4CCAB4AD" w14:textId="77777777" w:rsidR="003C4E4B" w:rsidRPr="007626F7" w:rsidRDefault="003C4E4B" w:rsidP="00EA6D41">
            <w:pPr>
              <w:jc w:val="center"/>
              <w:rPr>
                <w:strike/>
                <w:color w:val="FF0000"/>
              </w:rPr>
            </w:pPr>
            <w:r w:rsidRPr="007626F7">
              <w:rPr>
                <w:strike/>
                <w:color w:val="FF0000"/>
              </w:rPr>
              <w:t>2</w:t>
            </w:r>
          </w:p>
        </w:tc>
        <w:tc>
          <w:tcPr>
            <w:tcW w:w="1936" w:type="dxa"/>
          </w:tcPr>
          <w:p w14:paraId="17822DE9" w14:textId="77777777" w:rsidR="003C4E4B" w:rsidRPr="007626F7" w:rsidRDefault="003C4E4B" w:rsidP="00EA6D41">
            <w:pPr>
              <w:jc w:val="center"/>
              <w:rPr>
                <w:strike/>
                <w:color w:val="FF0000"/>
              </w:rPr>
            </w:pPr>
            <w:r w:rsidRPr="007626F7">
              <w:rPr>
                <w:strike/>
                <w:color w:val="FF0000"/>
              </w:rPr>
              <w:t>3</w:t>
            </w:r>
          </w:p>
        </w:tc>
      </w:tr>
      <w:tr w:rsidR="003C4E4B" w:rsidRPr="007626F7" w14:paraId="542A39E4" w14:textId="77777777" w:rsidTr="00EA6D41">
        <w:trPr>
          <w:trHeight w:val="276"/>
        </w:trPr>
        <w:tc>
          <w:tcPr>
            <w:tcW w:w="3566" w:type="dxa"/>
          </w:tcPr>
          <w:p w14:paraId="33AFCA5C" w14:textId="77777777" w:rsidR="003C4E4B" w:rsidRPr="007626F7" w:rsidRDefault="003C4E4B" w:rsidP="00EA6D41">
            <w:pPr>
              <w:rPr>
                <w:strike/>
                <w:color w:val="FF0000"/>
              </w:rPr>
            </w:pPr>
            <w:r w:rsidRPr="007626F7">
              <w:rPr>
                <w:strike/>
                <w:color w:val="FF0000"/>
              </w:rPr>
              <w:t>Minu õigused töövõtjana</w:t>
            </w:r>
          </w:p>
        </w:tc>
        <w:tc>
          <w:tcPr>
            <w:tcW w:w="1934" w:type="dxa"/>
          </w:tcPr>
          <w:p w14:paraId="79F309C1" w14:textId="77777777" w:rsidR="003C4E4B" w:rsidRPr="007626F7" w:rsidRDefault="003C4E4B" w:rsidP="00EA6D41">
            <w:pPr>
              <w:jc w:val="center"/>
              <w:rPr>
                <w:strike/>
                <w:color w:val="FF0000"/>
              </w:rPr>
            </w:pPr>
            <w:r w:rsidRPr="007626F7">
              <w:rPr>
                <w:strike/>
                <w:color w:val="FF0000"/>
              </w:rPr>
              <w:t>1</w:t>
            </w:r>
          </w:p>
        </w:tc>
        <w:tc>
          <w:tcPr>
            <w:tcW w:w="2678" w:type="dxa"/>
          </w:tcPr>
          <w:p w14:paraId="7BCA2540" w14:textId="77777777" w:rsidR="003C4E4B" w:rsidRPr="007626F7" w:rsidRDefault="003C4E4B" w:rsidP="00EA6D41">
            <w:pPr>
              <w:jc w:val="center"/>
              <w:rPr>
                <w:strike/>
                <w:color w:val="FF0000"/>
              </w:rPr>
            </w:pPr>
            <w:r w:rsidRPr="007626F7">
              <w:rPr>
                <w:strike/>
                <w:color w:val="FF0000"/>
              </w:rPr>
              <w:t>2</w:t>
            </w:r>
          </w:p>
        </w:tc>
        <w:tc>
          <w:tcPr>
            <w:tcW w:w="1936" w:type="dxa"/>
          </w:tcPr>
          <w:p w14:paraId="1503F712" w14:textId="77777777" w:rsidR="003C4E4B" w:rsidRPr="007626F7" w:rsidRDefault="003C4E4B" w:rsidP="00EA6D41">
            <w:pPr>
              <w:jc w:val="center"/>
              <w:rPr>
                <w:strike/>
                <w:color w:val="FF0000"/>
              </w:rPr>
            </w:pPr>
            <w:r w:rsidRPr="007626F7">
              <w:rPr>
                <w:strike/>
                <w:color w:val="FF0000"/>
              </w:rPr>
              <w:t>3</w:t>
            </w:r>
          </w:p>
        </w:tc>
      </w:tr>
      <w:tr w:rsidR="003C4E4B" w:rsidRPr="007626F7" w14:paraId="0038A48A" w14:textId="77777777" w:rsidTr="00EA6D41">
        <w:trPr>
          <w:trHeight w:val="260"/>
        </w:trPr>
        <w:tc>
          <w:tcPr>
            <w:tcW w:w="3566" w:type="dxa"/>
          </w:tcPr>
          <w:p w14:paraId="72FBBD30" w14:textId="77777777" w:rsidR="003C4E4B" w:rsidRPr="007626F7" w:rsidRDefault="003C4E4B" w:rsidP="00EA6D41">
            <w:pPr>
              <w:rPr>
                <w:strike/>
                <w:color w:val="FF0000"/>
              </w:rPr>
            </w:pPr>
            <w:r w:rsidRPr="007626F7">
              <w:rPr>
                <w:strike/>
                <w:color w:val="FF0000"/>
              </w:rPr>
              <w:lastRenderedPageBreak/>
              <w:t>Tööandja kohustused minu suhtes</w:t>
            </w:r>
          </w:p>
        </w:tc>
        <w:tc>
          <w:tcPr>
            <w:tcW w:w="1934" w:type="dxa"/>
          </w:tcPr>
          <w:p w14:paraId="3E95C0B7" w14:textId="77777777" w:rsidR="003C4E4B" w:rsidRPr="007626F7" w:rsidRDefault="003C4E4B" w:rsidP="00EA6D41">
            <w:pPr>
              <w:jc w:val="center"/>
              <w:rPr>
                <w:strike/>
                <w:color w:val="FF0000"/>
              </w:rPr>
            </w:pPr>
            <w:r w:rsidRPr="007626F7">
              <w:rPr>
                <w:strike/>
                <w:color w:val="FF0000"/>
              </w:rPr>
              <w:t>1</w:t>
            </w:r>
          </w:p>
        </w:tc>
        <w:tc>
          <w:tcPr>
            <w:tcW w:w="2678" w:type="dxa"/>
          </w:tcPr>
          <w:p w14:paraId="120F0413" w14:textId="77777777" w:rsidR="003C4E4B" w:rsidRPr="007626F7" w:rsidRDefault="003C4E4B" w:rsidP="00EA6D41">
            <w:pPr>
              <w:jc w:val="center"/>
              <w:rPr>
                <w:strike/>
                <w:color w:val="FF0000"/>
              </w:rPr>
            </w:pPr>
            <w:r w:rsidRPr="007626F7">
              <w:rPr>
                <w:strike/>
                <w:color w:val="FF0000"/>
              </w:rPr>
              <w:t>2</w:t>
            </w:r>
          </w:p>
        </w:tc>
        <w:tc>
          <w:tcPr>
            <w:tcW w:w="1936" w:type="dxa"/>
          </w:tcPr>
          <w:p w14:paraId="651C0D57" w14:textId="77777777" w:rsidR="003C4E4B" w:rsidRPr="007626F7" w:rsidRDefault="003C4E4B" w:rsidP="00EA6D41">
            <w:pPr>
              <w:jc w:val="center"/>
              <w:rPr>
                <w:strike/>
                <w:color w:val="FF0000"/>
              </w:rPr>
            </w:pPr>
            <w:r w:rsidRPr="007626F7">
              <w:rPr>
                <w:strike/>
                <w:color w:val="FF0000"/>
              </w:rPr>
              <w:t>3</w:t>
            </w:r>
          </w:p>
        </w:tc>
      </w:tr>
      <w:tr w:rsidR="003C4E4B" w:rsidRPr="007626F7" w14:paraId="108744F2" w14:textId="77777777" w:rsidTr="00EA6D41">
        <w:trPr>
          <w:trHeight w:val="276"/>
        </w:trPr>
        <w:tc>
          <w:tcPr>
            <w:tcW w:w="3566" w:type="dxa"/>
          </w:tcPr>
          <w:p w14:paraId="180D051F" w14:textId="77777777" w:rsidR="003C4E4B" w:rsidRPr="007626F7" w:rsidRDefault="003C4E4B" w:rsidP="00EA6D41">
            <w:pPr>
              <w:rPr>
                <w:strike/>
                <w:color w:val="FF0000"/>
              </w:rPr>
            </w:pPr>
            <w:r w:rsidRPr="007626F7">
              <w:rPr>
                <w:strike/>
                <w:color w:val="FF0000"/>
              </w:rPr>
              <w:t>Õppekogunemiste sisu</w:t>
            </w:r>
          </w:p>
        </w:tc>
        <w:tc>
          <w:tcPr>
            <w:tcW w:w="1934" w:type="dxa"/>
          </w:tcPr>
          <w:p w14:paraId="468A3893" w14:textId="77777777" w:rsidR="003C4E4B" w:rsidRPr="007626F7" w:rsidRDefault="003C4E4B" w:rsidP="00EA6D41">
            <w:pPr>
              <w:jc w:val="center"/>
              <w:rPr>
                <w:strike/>
                <w:color w:val="FF0000"/>
              </w:rPr>
            </w:pPr>
            <w:r w:rsidRPr="007626F7">
              <w:rPr>
                <w:strike/>
                <w:color w:val="FF0000"/>
              </w:rPr>
              <w:t>1</w:t>
            </w:r>
          </w:p>
        </w:tc>
        <w:tc>
          <w:tcPr>
            <w:tcW w:w="2678" w:type="dxa"/>
          </w:tcPr>
          <w:p w14:paraId="3FA93E18" w14:textId="77777777" w:rsidR="003C4E4B" w:rsidRPr="007626F7" w:rsidRDefault="003C4E4B" w:rsidP="00EA6D41">
            <w:pPr>
              <w:jc w:val="center"/>
              <w:rPr>
                <w:strike/>
                <w:color w:val="FF0000"/>
              </w:rPr>
            </w:pPr>
            <w:r w:rsidRPr="007626F7">
              <w:rPr>
                <w:strike/>
                <w:color w:val="FF0000"/>
              </w:rPr>
              <w:t>2</w:t>
            </w:r>
          </w:p>
        </w:tc>
        <w:tc>
          <w:tcPr>
            <w:tcW w:w="1936" w:type="dxa"/>
          </w:tcPr>
          <w:p w14:paraId="5ABFF0D7" w14:textId="77777777" w:rsidR="003C4E4B" w:rsidRPr="007626F7" w:rsidRDefault="003C4E4B" w:rsidP="00EA6D41">
            <w:pPr>
              <w:jc w:val="center"/>
              <w:rPr>
                <w:strike/>
                <w:color w:val="FF0000"/>
              </w:rPr>
            </w:pPr>
            <w:r w:rsidRPr="007626F7">
              <w:rPr>
                <w:strike/>
                <w:color w:val="FF0000"/>
              </w:rPr>
              <w:t>3</w:t>
            </w:r>
          </w:p>
        </w:tc>
      </w:tr>
      <w:tr w:rsidR="003C4E4B" w:rsidRPr="007626F7" w14:paraId="13782E4E" w14:textId="77777777" w:rsidTr="00EA6D41">
        <w:trPr>
          <w:trHeight w:val="260"/>
        </w:trPr>
        <w:tc>
          <w:tcPr>
            <w:tcW w:w="3566" w:type="dxa"/>
          </w:tcPr>
          <w:p w14:paraId="306CAD6A" w14:textId="77777777" w:rsidR="003C4E4B" w:rsidRPr="007626F7" w:rsidRDefault="003C4E4B" w:rsidP="00EA6D41">
            <w:pPr>
              <w:rPr>
                <w:strike/>
                <w:color w:val="FF0000"/>
              </w:rPr>
            </w:pPr>
            <w:r w:rsidRPr="007626F7">
              <w:rPr>
                <w:strike/>
                <w:color w:val="FF0000"/>
              </w:rPr>
              <w:t>Kaitseväe poolt antav varustus</w:t>
            </w:r>
          </w:p>
        </w:tc>
        <w:tc>
          <w:tcPr>
            <w:tcW w:w="1934" w:type="dxa"/>
          </w:tcPr>
          <w:p w14:paraId="54458982" w14:textId="77777777" w:rsidR="003C4E4B" w:rsidRPr="007626F7" w:rsidRDefault="003C4E4B" w:rsidP="00EA6D41">
            <w:pPr>
              <w:jc w:val="center"/>
              <w:rPr>
                <w:strike/>
                <w:color w:val="FF0000"/>
              </w:rPr>
            </w:pPr>
            <w:r w:rsidRPr="007626F7">
              <w:rPr>
                <w:strike/>
                <w:color w:val="FF0000"/>
              </w:rPr>
              <w:t>1</w:t>
            </w:r>
          </w:p>
        </w:tc>
        <w:tc>
          <w:tcPr>
            <w:tcW w:w="2678" w:type="dxa"/>
          </w:tcPr>
          <w:p w14:paraId="0AB91D71" w14:textId="77777777" w:rsidR="003C4E4B" w:rsidRPr="007626F7" w:rsidRDefault="003C4E4B" w:rsidP="00EA6D41">
            <w:pPr>
              <w:jc w:val="center"/>
              <w:rPr>
                <w:strike/>
                <w:color w:val="FF0000"/>
              </w:rPr>
            </w:pPr>
            <w:r w:rsidRPr="007626F7">
              <w:rPr>
                <w:strike/>
                <w:color w:val="FF0000"/>
              </w:rPr>
              <w:t>2</w:t>
            </w:r>
          </w:p>
        </w:tc>
        <w:tc>
          <w:tcPr>
            <w:tcW w:w="1936" w:type="dxa"/>
          </w:tcPr>
          <w:p w14:paraId="7AAB2A06" w14:textId="77777777" w:rsidR="003C4E4B" w:rsidRPr="007626F7" w:rsidRDefault="003C4E4B" w:rsidP="00EA6D41">
            <w:pPr>
              <w:jc w:val="center"/>
              <w:rPr>
                <w:strike/>
                <w:color w:val="FF0000"/>
              </w:rPr>
            </w:pPr>
            <w:r w:rsidRPr="007626F7">
              <w:rPr>
                <w:strike/>
                <w:color w:val="FF0000"/>
              </w:rPr>
              <w:t>3</w:t>
            </w:r>
          </w:p>
        </w:tc>
      </w:tr>
      <w:tr w:rsidR="003C4E4B" w:rsidRPr="007626F7" w14:paraId="5AADA414" w14:textId="77777777" w:rsidTr="00EA6D41">
        <w:trPr>
          <w:trHeight w:val="276"/>
        </w:trPr>
        <w:tc>
          <w:tcPr>
            <w:tcW w:w="3566" w:type="dxa"/>
          </w:tcPr>
          <w:p w14:paraId="04951F36" w14:textId="77777777" w:rsidR="003C4E4B" w:rsidRPr="007626F7" w:rsidRDefault="003C4E4B" w:rsidP="00EA6D41">
            <w:pPr>
              <w:rPr>
                <w:strike/>
                <w:color w:val="FF0000"/>
              </w:rPr>
            </w:pPr>
            <w:r w:rsidRPr="007626F7">
              <w:rPr>
                <w:strike/>
                <w:color w:val="FF0000"/>
              </w:rPr>
              <w:t>Toitlustamine</w:t>
            </w:r>
          </w:p>
        </w:tc>
        <w:tc>
          <w:tcPr>
            <w:tcW w:w="1934" w:type="dxa"/>
          </w:tcPr>
          <w:p w14:paraId="67DB08EC" w14:textId="77777777" w:rsidR="003C4E4B" w:rsidRPr="007626F7" w:rsidRDefault="003C4E4B" w:rsidP="00EA6D41">
            <w:pPr>
              <w:jc w:val="center"/>
              <w:rPr>
                <w:strike/>
                <w:color w:val="FF0000"/>
              </w:rPr>
            </w:pPr>
            <w:r w:rsidRPr="007626F7">
              <w:rPr>
                <w:strike/>
                <w:color w:val="FF0000"/>
              </w:rPr>
              <w:t>1</w:t>
            </w:r>
          </w:p>
        </w:tc>
        <w:tc>
          <w:tcPr>
            <w:tcW w:w="2678" w:type="dxa"/>
          </w:tcPr>
          <w:p w14:paraId="58F22950" w14:textId="77777777" w:rsidR="003C4E4B" w:rsidRPr="007626F7" w:rsidRDefault="003C4E4B" w:rsidP="00EA6D41">
            <w:pPr>
              <w:jc w:val="center"/>
              <w:rPr>
                <w:strike/>
                <w:color w:val="FF0000"/>
              </w:rPr>
            </w:pPr>
            <w:r w:rsidRPr="007626F7">
              <w:rPr>
                <w:strike/>
                <w:color w:val="FF0000"/>
              </w:rPr>
              <w:t>2</w:t>
            </w:r>
          </w:p>
        </w:tc>
        <w:tc>
          <w:tcPr>
            <w:tcW w:w="1936" w:type="dxa"/>
          </w:tcPr>
          <w:p w14:paraId="5D27CB43" w14:textId="77777777" w:rsidR="003C4E4B" w:rsidRPr="007626F7" w:rsidRDefault="003C4E4B" w:rsidP="00EA6D41">
            <w:pPr>
              <w:jc w:val="center"/>
              <w:rPr>
                <w:strike/>
                <w:color w:val="FF0000"/>
              </w:rPr>
            </w:pPr>
            <w:r w:rsidRPr="007626F7">
              <w:rPr>
                <w:strike/>
                <w:color w:val="FF0000"/>
              </w:rPr>
              <w:t>3</w:t>
            </w:r>
          </w:p>
        </w:tc>
      </w:tr>
      <w:tr w:rsidR="003C4E4B" w:rsidRPr="007626F7" w14:paraId="5000F178" w14:textId="77777777" w:rsidTr="00EA6D41">
        <w:trPr>
          <w:trHeight w:val="537"/>
        </w:trPr>
        <w:tc>
          <w:tcPr>
            <w:tcW w:w="3566" w:type="dxa"/>
          </w:tcPr>
          <w:p w14:paraId="527C6BD4" w14:textId="77777777" w:rsidR="003C4E4B" w:rsidRPr="007626F7" w:rsidRDefault="003C4E4B" w:rsidP="00EA6D41">
            <w:pPr>
              <w:rPr>
                <w:strike/>
                <w:color w:val="FF0000"/>
              </w:rPr>
            </w:pPr>
            <w:r w:rsidRPr="007626F7">
              <w:rPr>
                <w:strike/>
                <w:color w:val="FF0000"/>
              </w:rPr>
              <w:t>Vaba aeg, suhtlemine koduste ja tööandjaga õppuse kestel</w:t>
            </w:r>
          </w:p>
        </w:tc>
        <w:tc>
          <w:tcPr>
            <w:tcW w:w="1934" w:type="dxa"/>
          </w:tcPr>
          <w:p w14:paraId="0A4198AF" w14:textId="77777777" w:rsidR="003C4E4B" w:rsidRPr="007626F7" w:rsidRDefault="003C4E4B" w:rsidP="00EA6D41">
            <w:pPr>
              <w:jc w:val="center"/>
              <w:rPr>
                <w:strike/>
                <w:color w:val="FF0000"/>
              </w:rPr>
            </w:pPr>
            <w:r w:rsidRPr="007626F7">
              <w:rPr>
                <w:strike/>
                <w:color w:val="FF0000"/>
              </w:rPr>
              <w:t>1</w:t>
            </w:r>
          </w:p>
        </w:tc>
        <w:tc>
          <w:tcPr>
            <w:tcW w:w="2678" w:type="dxa"/>
          </w:tcPr>
          <w:p w14:paraId="118B1DEF" w14:textId="77777777" w:rsidR="003C4E4B" w:rsidRPr="007626F7" w:rsidRDefault="003C4E4B" w:rsidP="00EA6D41">
            <w:pPr>
              <w:jc w:val="center"/>
              <w:rPr>
                <w:strike/>
                <w:color w:val="FF0000"/>
              </w:rPr>
            </w:pPr>
            <w:r w:rsidRPr="007626F7">
              <w:rPr>
                <w:strike/>
                <w:color w:val="FF0000"/>
              </w:rPr>
              <w:t>2</w:t>
            </w:r>
          </w:p>
        </w:tc>
        <w:tc>
          <w:tcPr>
            <w:tcW w:w="1936" w:type="dxa"/>
          </w:tcPr>
          <w:p w14:paraId="210821AF" w14:textId="77777777" w:rsidR="003C4E4B" w:rsidRPr="007626F7" w:rsidRDefault="003C4E4B" w:rsidP="00EA6D41">
            <w:pPr>
              <w:jc w:val="center"/>
              <w:rPr>
                <w:strike/>
                <w:color w:val="FF0000"/>
              </w:rPr>
            </w:pPr>
            <w:r w:rsidRPr="007626F7">
              <w:rPr>
                <w:strike/>
                <w:color w:val="FF0000"/>
              </w:rPr>
              <w:t>3</w:t>
            </w:r>
          </w:p>
        </w:tc>
      </w:tr>
    </w:tbl>
    <w:p w14:paraId="4F3C5997" w14:textId="77777777" w:rsidR="003C4E4B" w:rsidRDefault="003C4E4B" w:rsidP="003C4E4B">
      <w:pPr>
        <w:pStyle w:val="NoSpacing"/>
        <w:jc w:val="both"/>
        <w:rPr>
          <w:color w:val="000000" w:themeColor="text1"/>
        </w:rPr>
      </w:pPr>
    </w:p>
    <w:p w14:paraId="403C0B08" w14:textId="5AA61922" w:rsidR="0092365F" w:rsidRPr="00D7403F" w:rsidRDefault="00DB5FB2" w:rsidP="00595A6D">
      <w:pPr>
        <w:pStyle w:val="NoSpacing"/>
        <w:numPr>
          <w:ilvl w:val="0"/>
          <w:numId w:val="1"/>
        </w:numPr>
        <w:jc w:val="both"/>
        <w:rPr>
          <w:bCs/>
          <w:color w:val="000000" w:themeColor="text1"/>
        </w:rPr>
      </w:pPr>
      <w:r w:rsidRPr="00DB5FB2">
        <w:rPr>
          <w:color w:val="7030A0"/>
        </w:rPr>
        <w:t>[kõigilt]</w:t>
      </w:r>
      <w:r w:rsidRPr="00051292">
        <w:rPr>
          <w:color w:val="7030A0"/>
        </w:rPr>
        <w:t xml:space="preserve"> </w:t>
      </w:r>
      <w:r w:rsidR="0092365F" w:rsidRPr="00D7403F">
        <w:rPr>
          <w:bCs/>
          <w:color w:val="000000" w:themeColor="text1"/>
        </w:rPr>
        <w:t>Palun hinnake, milliseid eesmärk</w:t>
      </w:r>
      <w:r w:rsidR="00DA2FFC">
        <w:rPr>
          <w:bCs/>
          <w:color w:val="000000" w:themeColor="text1"/>
        </w:rPr>
        <w:t>e peaks Teie arvates täitma</w:t>
      </w:r>
      <w:r w:rsidR="00741831">
        <w:rPr>
          <w:bCs/>
          <w:color w:val="000000" w:themeColor="text1"/>
        </w:rPr>
        <w:t xml:space="preserve"> </w:t>
      </w:r>
      <w:r w:rsidR="00741831" w:rsidRPr="00741831">
        <w:rPr>
          <w:bCs/>
          <w:strike/>
          <w:color w:val="FF0000"/>
        </w:rPr>
        <w:t>reservõppekogunemine</w:t>
      </w:r>
      <w:r w:rsidR="00DA2FFC" w:rsidRPr="00741831">
        <w:rPr>
          <w:bCs/>
          <w:color w:val="FF0000"/>
        </w:rPr>
        <w:t xml:space="preserve"> lisa</w:t>
      </w:r>
      <w:r w:rsidR="0092365F" w:rsidRPr="00741831">
        <w:rPr>
          <w:bCs/>
          <w:color w:val="FF0000"/>
        </w:rPr>
        <w:t>õppekogunemine</w:t>
      </w:r>
      <w:r w:rsidR="0092365F" w:rsidRPr="00D7403F">
        <w:rPr>
          <w:bCs/>
          <w:color w:val="000000" w:themeColor="text1"/>
        </w:rPr>
        <w:t xml:space="preserve">? </w:t>
      </w:r>
      <w:r w:rsidR="0092365F" w:rsidRPr="00D7403F">
        <w:rPr>
          <w:bCs/>
          <w:i/>
          <w:color w:val="000000" w:themeColor="text1"/>
        </w:rPr>
        <w:t>(Palun vastake igal real)</w:t>
      </w:r>
    </w:p>
    <w:tbl>
      <w:tblPr>
        <w:tblStyle w:val="TableGrid"/>
        <w:tblW w:w="10384" w:type="dxa"/>
        <w:tblInd w:w="-5" w:type="dxa"/>
        <w:tblLook w:val="04A0" w:firstRow="1" w:lastRow="0" w:firstColumn="1" w:lastColumn="0" w:noHBand="0" w:noVBand="1"/>
      </w:tblPr>
      <w:tblGrid>
        <w:gridCol w:w="5281"/>
        <w:gridCol w:w="1056"/>
        <w:gridCol w:w="1248"/>
        <w:gridCol w:w="960"/>
        <w:gridCol w:w="880"/>
        <w:gridCol w:w="959"/>
      </w:tblGrid>
      <w:tr w:rsidR="00D7403F" w:rsidRPr="00D7403F" w14:paraId="041B94C6" w14:textId="77777777" w:rsidTr="003A557B">
        <w:trPr>
          <w:trHeight w:val="800"/>
          <w:tblHeader/>
        </w:trPr>
        <w:tc>
          <w:tcPr>
            <w:tcW w:w="5281" w:type="dxa"/>
          </w:tcPr>
          <w:p w14:paraId="5A7FFF75" w14:textId="77777777" w:rsidR="0092365F" w:rsidRPr="00D7403F" w:rsidRDefault="0092365F" w:rsidP="003A557B">
            <w:pPr>
              <w:pStyle w:val="NoSpacing"/>
              <w:jc w:val="both"/>
              <w:rPr>
                <w:bCs/>
                <w:color w:val="000000" w:themeColor="text1"/>
              </w:rPr>
            </w:pPr>
          </w:p>
        </w:tc>
        <w:tc>
          <w:tcPr>
            <w:tcW w:w="1056" w:type="dxa"/>
          </w:tcPr>
          <w:p w14:paraId="7B780544" w14:textId="77777777" w:rsidR="0092365F" w:rsidRPr="00D7403F" w:rsidRDefault="0092365F" w:rsidP="003A557B">
            <w:pPr>
              <w:pStyle w:val="NoSpacing"/>
              <w:jc w:val="center"/>
              <w:rPr>
                <w:bCs/>
                <w:color w:val="000000" w:themeColor="text1"/>
              </w:rPr>
            </w:pPr>
            <w:r w:rsidRPr="00D7403F">
              <w:rPr>
                <w:bCs/>
                <w:color w:val="000000" w:themeColor="text1"/>
              </w:rPr>
              <w:t>Jah, see on väga oluline</w:t>
            </w:r>
          </w:p>
        </w:tc>
        <w:tc>
          <w:tcPr>
            <w:tcW w:w="1248" w:type="dxa"/>
          </w:tcPr>
          <w:p w14:paraId="466EF2C5" w14:textId="77777777" w:rsidR="0092365F" w:rsidRPr="00D7403F" w:rsidRDefault="0092365F" w:rsidP="003A557B">
            <w:pPr>
              <w:pStyle w:val="NoSpacing"/>
              <w:jc w:val="center"/>
              <w:rPr>
                <w:bCs/>
                <w:color w:val="000000" w:themeColor="text1"/>
              </w:rPr>
            </w:pPr>
            <w:r w:rsidRPr="00D7403F">
              <w:rPr>
                <w:bCs/>
                <w:color w:val="000000" w:themeColor="text1"/>
              </w:rPr>
              <w:t>Jah, see on samuti oluline</w:t>
            </w:r>
          </w:p>
        </w:tc>
        <w:tc>
          <w:tcPr>
            <w:tcW w:w="960" w:type="dxa"/>
          </w:tcPr>
          <w:p w14:paraId="29644D27" w14:textId="77777777" w:rsidR="0092365F" w:rsidRPr="00D7403F" w:rsidRDefault="0092365F" w:rsidP="003A557B">
            <w:pPr>
              <w:pStyle w:val="NoSpacing"/>
              <w:jc w:val="center"/>
              <w:rPr>
                <w:bCs/>
                <w:color w:val="000000" w:themeColor="text1"/>
              </w:rPr>
            </w:pPr>
            <w:r w:rsidRPr="00D7403F">
              <w:rPr>
                <w:bCs/>
                <w:color w:val="000000" w:themeColor="text1"/>
              </w:rPr>
              <w:t>See ei ole nii oluline</w:t>
            </w:r>
          </w:p>
        </w:tc>
        <w:tc>
          <w:tcPr>
            <w:tcW w:w="880" w:type="dxa"/>
          </w:tcPr>
          <w:p w14:paraId="07F0A5FE" w14:textId="77777777" w:rsidR="0092365F" w:rsidRPr="00D7403F" w:rsidRDefault="0092365F" w:rsidP="003A557B">
            <w:pPr>
              <w:pStyle w:val="NoSpacing"/>
              <w:jc w:val="center"/>
              <w:rPr>
                <w:bCs/>
                <w:color w:val="000000" w:themeColor="text1"/>
              </w:rPr>
            </w:pPr>
            <w:r w:rsidRPr="00D7403F">
              <w:rPr>
                <w:bCs/>
                <w:color w:val="000000" w:themeColor="text1"/>
              </w:rPr>
              <w:t>Ei ole üldse oluline</w:t>
            </w:r>
          </w:p>
        </w:tc>
        <w:tc>
          <w:tcPr>
            <w:tcW w:w="959" w:type="dxa"/>
          </w:tcPr>
          <w:p w14:paraId="361CA610" w14:textId="77777777" w:rsidR="0092365F" w:rsidRPr="00D7403F" w:rsidRDefault="0092365F" w:rsidP="003A557B">
            <w:pPr>
              <w:pStyle w:val="NoSpacing"/>
              <w:jc w:val="center"/>
              <w:rPr>
                <w:bCs/>
                <w:color w:val="000000" w:themeColor="text1"/>
              </w:rPr>
            </w:pPr>
            <w:r w:rsidRPr="00D7403F">
              <w:rPr>
                <w:bCs/>
                <w:color w:val="000000" w:themeColor="text1"/>
              </w:rPr>
              <w:t>Ei oska öelda</w:t>
            </w:r>
          </w:p>
        </w:tc>
      </w:tr>
      <w:tr w:rsidR="00D7403F" w:rsidRPr="00D7403F" w14:paraId="1E3A80CD" w14:textId="77777777" w:rsidTr="003A557B">
        <w:trPr>
          <w:trHeight w:val="271"/>
        </w:trPr>
        <w:tc>
          <w:tcPr>
            <w:tcW w:w="5281" w:type="dxa"/>
            <w:shd w:val="clear" w:color="auto" w:fill="auto"/>
          </w:tcPr>
          <w:p w14:paraId="3127250E" w14:textId="77777777" w:rsidR="0092365F" w:rsidRPr="00D7403F" w:rsidRDefault="0092365F" w:rsidP="003A557B">
            <w:pPr>
              <w:pStyle w:val="NoSpacing"/>
              <w:rPr>
                <w:color w:val="000000" w:themeColor="text1"/>
              </w:rPr>
            </w:pPr>
            <w:r w:rsidRPr="00D7403F">
              <w:rPr>
                <w:color w:val="000000" w:themeColor="text1"/>
              </w:rPr>
              <w:t>Värskendama minu enda sõjalisi oskusi</w:t>
            </w:r>
          </w:p>
        </w:tc>
        <w:tc>
          <w:tcPr>
            <w:tcW w:w="1056" w:type="dxa"/>
            <w:vAlign w:val="center"/>
          </w:tcPr>
          <w:p w14:paraId="45C55B9C"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F583B20"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36E11118"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735990B8"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4E11DC3A"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5902FF5E" w14:textId="77777777" w:rsidTr="00705D33">
        <w:trPr>
          <w:trHeight w:val="108"/>
        </w:trPr>
        <w:tc>
          <w:tcPr>
            <w:tcW w:w="5281" w:type="dxa"/>
            <w:shd w:val="clear" w:color="auto" w:fill="auto"/>
          </w:tcPr>
          <w:p w14:paraId="456C093F" w14:textId="77777777" w:rsidR="0092365F" w:rsidRPr="00D7403F" w:rsidRDefault="0092365F" w:rsidP="003A557B">
            <w:pPr>
              <w:pStyle w:val="NoSpacing"/>
              <w:rPr>
                <w:color w:val="000000" w:themeColor="text1"/>
              </w:rPr>
            </w:pPr>
            <w:r w:rsidRPr="00D7403F">
              <w:rPr>
                <w:color w:val="000000" w:themeColor="text1"/>
              </w:rPr>
              <w:t>Muutma tõhusamaks üksuse sõjalist koostegutsemist</w:t>
            </w:r>
          </w:p>
        </w:tc>
        <w:tc>
          <w:tcPr>
            <w:tcW w:w="1056" w:type="dxa"/>
            <w:vAlign w:val="center"/>
          </w:tcPr>
          <w:p w14:paraId="5CAB8862"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B9BF0EB"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68762EA0"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18E7A65D"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09E60964"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4D5EF256" w14:textId="77777777" w:rsidTr="003A557B">
        <w:trPr>
          <w:trHeight w:val="257"/>
        </w:trPr>
        <w:tc>
          <w:tcPr>
            <w:tcW w:w="5281" w:type="dxa"/>
            <w:shd w:val="clear" w:color="auto" w:fill="auto"/>
          </w:tcPr>
          <w:p w14:paraId="630BA245" w14:textId="77777777" w:rsidR="0092365F" w:rsidRPr="00D7403F" w:rsidRDefault="0092365F" w:rsidP="003A557B">
            <w:pPr>
              <w:pStyle w:val="NoSpacing"/>
              <w:rPr>
                <w:color w:val="000000" w:themeColor="text1"/>
              </w:rPr>
            </w:pPr>
            <w:r w:rsidRPr="00D7403F">
              <w:rPr>
                <w:color w:val="000000" w:themeColor="text1"/>
              </w:rPr>
              <w:t>Parandama erinevate üksuste omavahelist koostööd</w:t>
            </w:r>
          </w:p>
        </w:tc>
        <w:tc>
          <w:tcPr>
            <w:tcW w:w="1056" w:type="dxa"/>
            <w:vAlign w:val="center"/>
          </w:tcPr>
          <w:p w14:paraId="505D2B33"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214F2037"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7393ABE7"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336B987"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65782637"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17C11336" w14:textId="77777777" w:rsidTr="003A557B">
        <w:trPr>
          <w:trHeight w:val="541"/>
        </w:trPr>
        <w:tc>
          <w:tcPr>
            <w:tcW w:w="5281" w:type="dxa"/>
            <w:shd w:val="clear" w:color="auto" w:fill="auto"/>
          </w:tcPr>
          <w:p w14:paraId="4E839C5E" w14:textId="262343D7" w:rsidR="0092365F" w:rsidRPr="00D7403F" w:rsidRDefault="0092365F" w:rsidP="003A557B">
            <w:pPr>
              <w:pStyle w:val="NoSpacing"/>
              <w:rPr>
                <w:color w:val="000000" w:themeColor="text1"/>
              </w:rPr>
            </w:pPr>
            <w:r w:rsidRPr="00D7403F">
              <w:rPr>
                <w:color w:val="000000" w:themeColor="text1"/>
              </w:rPr>
              <w:t xml:space="preserve">Tõhustama erinevate riigiasutuste omavahelist </w:t>
            </w:r>
            <w:r w:rsidR="00C21A34">
              <w:rPr>
                <w:color w:val="000000" w:themeColor="text1"/>
              </w:rPr>
              <w:t>koostööd (nt koostöö PPA-</w:t>
            </w:r>
            <w:r w:rsidRPr="00D7403F">
              <w:rPr>
                <w:color w:val="000000" w:themeColor="text1"/>
              </w:rPr>
              <w:t>ga)</w:t>
            </w:r>
          </w:p>
        </w:tc>
        <w:tc>
          <w:tcPr>
            <w:tcW w:w="1056" w:type="dxa"/>
            <w:vAlign w:val="center"/>
          </w:tcPr>
          <w:p w14:paraId="2A1294CC"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25E31700"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13F61A05"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6350DC13"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3017AFD4"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7FA093D1" w14:textId="77777777" w:rsidTr="003A557B">
        <w:trPr>
          <w:trHeight w:val="257"/>
        </w:trPr>
        <w:tc>
          <w:tcPr>
            <w:tcW w:w="5281" w:type="dxa"/>
            <w:shd w:val="clear" w:color="auto" w:fill="auto"/>
          </w:tcPr>
          <w:p w14:paraId="650AC51F" w14:textId="77777777" w:rsidR="0092365F" w:rsidRPr="00D7403F" w:rsidRDefault="0092365F" w:rsidP="003A557B">
            <w:pPr>
              <w:pStyle w:val="NoSpacing"/>
              <w:rPr>
                <w:color w:val="000000" w:themeColor="text1"/>
              </w:rPr>
            </w:pPr>
            <w:r w:rsidRPr="00D7403F">
              <w:rPr>
                <w:color w:val="000000" w:themeColor="text1"/>
              </w:rPr>
              <w:t>Õpetama uuenenud sõjatehnika kasutamist</w:t>
            </w:r>
          </w:p>
        </w:tc>
        <w:tc>
          <w:tcPr>
            <w:tcW w:w="1056" w:type="dxa"/>
            <w:vAlign w:val="center"/>
          </w:tcPr>
          <w:p w14:paraId="6939338A"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527B29F2"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5A050992"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E4D0C05"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3CD2D776"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2DFEE113" w14:textId="77777777" w:rsidTr="003A557B">
        <w:trPr>
          <w:trHeight w:val="528"/>
        </w:trPr>
        <w:tc>
          <w:tcPr>
            <w:tcW w:w="5281" w:type="dxa"/>
            <w:shd w:val="clear" w:color="auto" w:fill="auto"/>
          </w:tcPr>
          <w:p w14:paraId="4E53C3D8" w14:textId="77777777" w:rsidR="0092365F" w:rsidRPr="00D7403F" w:rsidRDefault="0092365F" w:rsidP="003A557B">
            <w:pPr>
              <w:pStyle w:val="NoSpacing"/>
              <w:rPr>
                <w:bCs/>
                <w:color w:val="000000" w:themeColor="text1"/>
              </w:rPr>
            </w:pPr>
            <w:r w:rsidRPr="00D7403F">
              <w:rPr>
                <w:color w:val="000000" w:themeColor="text1"/>
              </w:rPr>
              <w:t xml:space="preserve">Õpetama oskusi, kuidas saada hakkama füüsiliselt raskete ülesannete/oludega </w:t>
            </w:r>
          </w:p>
        </w:tc>
        <w:tc>
          <w:tcPr>
            <w:tcW w:w="1056" w:type="dxa"/>
            <w:vAlign w:val="center"/>
          </w:tcPr>
          <w:p w14:paraId="7E8D0650"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03382AE5"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1CD2422D"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4941678E"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6D2E8DB2"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7CF20FB0" w14:textId="77777777" w:rsidTr="003A557B">
        <w:trPr>
          <w:trHeight w:val="271"/>
        </w:trPr>
        <w:tc>
          <w:tcPr>
            <w:tcW w:w="5281" w:type="dxa"/>
            <w:shd w:val="clear" w:color="auto" w:fill="auto"/>
          </w:tcPr>
          <w:p w14:paraId="260D4FAD" w14:textId="77777777" w:rsidR="0092365F" w:rsidRPr="00D7403F" w:rsidRDefault="0092365F" w:rsidP="003A557B">
            <w:pPr>
              <w:pStyle w:val="NoSpacing"/>
              <w:rPr>
                <w:color w:val="000000" w:themeColor="text1"/>
              </w:rPr>
            </w:pPr>
            <w:r w:rsidRPr="00D7403F">
              <w:rPr>
                <w:color w:val="000000" w:themeColor="text1"/>
              </w:rPr>
              <w:t>Õpetama oskusi, kuidas tulla toime stressiga</w:t>
            </w:r>
          </w:p>
        </w:tc>
        <w:tc>
          <w:tcPr>
            <w:tcW w:w="1056" w:type="dxa"/>
            <w:vAlign w:val="center"/>
          </w:tcPr>
          <w:p w14:paraId="67B6550B"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58E985D9"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11C0C388"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2B19E8E3"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1C0813F3"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68539661" w14:textId="77777777" w:rsidTr="003A557B">
        <w:trPr>
          <w:trHeight w:val="528"/>
        </w:trPr>
        <w:tc>
          <w:tcPr>
            <w:tcW w:w="5281" w:type="dxa"/>
            <w:shd w:val="clear" w:color="auto" w:fill="auto"/>
          </w:tcPr>
          <w:p w14:paraId="6D50DEE7" w14:textId="77777777" w:rsidR="0092365F" w:rsidRPr="00D7403F" w:rsidRDefault="0092365F" w:rsidP="003A557B">
            <w:pPr>
              <w:pStyle w:val="NoSpacing"/>
              <w:rPr>
                <w:bCs/>
                <w:color w:val="000000" w:themeColor="text1"/>
              </w:rPr>
            </w:pPr>
            <w:r w:rsidRPr="00D7403F">
              <w:rPr>
                <w:bCs/>
                <w:color w:val="000000" w:themeColor="text1"/>
              </w:rPr>
              <w:t>Tugevdama meeskonnatunnet ja vajalikku distsipliini sõjaliste ülesannete täitmiseks</w:t>
            </w:r>
          </w:p>
        </w:tc>
        <w:tc>
          <w:tcPr>
            <w:tcW w:w="1056" w:type="dxa"/>
            <w:vAlign w:val="center"/>
          </w:tcPr>
          <w:p w14:paraId="52842972"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336D90D"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5A318B02"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39AEA9EA"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7CB935D8"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388F5835" w14:textId="77777777" w:rsidTr="003A557B">
        <w:trPr>
          <w:trHeight w:val="528"/>
        </w:trPr>
        <w:tc>
          <w:tcPr>
            <w:tcW w:w="5281" w:type="dxa"/>
            <w:shd w:val="clear" w:color="auto" w:fill="auto"/>
          </w:tcPr>
          <w:p w14:paraId="69BCEB44" w14:textId="77777777" w:rsidR="0092365F" w:rsidRPr="00D7403F" w:rsidRDefault="0092365F" w:rsidP="003A557B">
            <w:pPr>
              <w:pStyle w:val="NoSpacing"/>
              <w:rPr>
                <w:bCs/>
                <w:color w:val="000000" w:themeColor="text1"/>
              </w:rPr>
            </w:pPr>
            <w:r w:rsidRPr="00D7403F">
              <w:rPr>
                <w:color w:val="000000" w:themeColor="text1"/>
              </w:rPr>
              <w:t>Õpetama oskusi tegutsemiseks tsiviilhädaolukordades (katastroofid, õnnetused)</w:t>
            </w:r>
          </w:p>
        </w:tc>
        <w:tc>
          <w:tcPr>
            <w:tcW w:w="1056" w:type="dxa"/>
            <w:vAlign w:val="center"/>
          </w:tcPr>
          <w:p w14:paraId="0F9A7C5A"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34A14AB5"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2ABBDC92"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4098637"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7C6E8FCB"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3811E96A" w14:textId="77777777" w:rsidTr="003A557B">
        <w:trPr>
          <w:trHeight w:val="271"/>
        </w:trPr>
        <w:tc>
          <w:tcPr>
            <w:tcW w:w="5281" w:type="dxa"/>
            <w:shd w:val="clear" w:color="auto" w:fill="auto"/>
          </w:tcPr>
          <w:p w14:paraId="6E37ADA9" w14:textId="77777777" w:rsidR="0092365F" w:rsidRPr="00D7403F" w:rsidRDefault="0092365F" w:rsidP="003A557B">
            <w:pPr>
              <w:pStyle w:val="NoSpacing"/>
              <w:rPr>
                <w:color w:val="000000" w:themeColor="text1"/>
              </w:rPr>
            </w:pPr>
            <w:r w:rsidRPr="00D7403F">
              <w:rPr>
                <w:color w:val="000000" w:themeColor="text1"/>
              </w:rPr>
              <w:t>Harjutama looduses liikumist ja hakkamasaamist</w:t>
            </w:r>
          </w:p>
        </w:tc>
        <w:tc>
          <w:tcPr>
            <w:tcW w:w="1056" w:type="dxa"/>
            <w:vAlign w:val="center"/>
          </w:tcPr>
          <w:p w14:paraId="690E2660"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5EE325FD"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4B353114"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52A8A1C2"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2A5272FC"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D7403F" w14:paraId="47B42449" w14:textId="77777777" w:rsidTr="003A557B">
        <w:trPr>
          <w:trHeight w:val="257"/>
        </w:trPr>
        <w:tc>
          <w:tcPr>
            <w:tcW w:w="5281" w:type="dxa"/>
            <w:shd w:val="clear" w:color="auto" w:fill="auto"/>
          </w:tcPr>
          <w:p w14:paraId="2234665F" w14:textId="77777777" w:rsidR="0092365F" w:rsidRPr="00D7403F" w:rsidRDefault="0092365F" w:rsidP="003A557B">
            <w:pPr>
              <w:pStyle w:val="NoSpacing"/>
              <w:rPr>
                <w:bCs/>
                <w:color w:val="000000" w:themeColor="text1"/>
              </w:rPr>
            </w:pPr>
            <w:r w:rsidRPr="00D7403F">
              <w:rPr>
                <w:color w:val="000000" w:themeColor="text1"/>
              </w:rPr>
              <w:t>Valmistama kaitseväge ette mobilisatsiooniks</w:t>
            </w:r>
          </w:p>
        </w:tc>
        <w:tc>
          <w:tcPr>
            <w:tcW w:w="1056" w:type="dxa"/>
            <w:vAlign w:val="center"/>
          </w:tcPr>
          <w:p w14:paraId="4F47FC57" w14:textId="77777777" w:rsidR="0092365F" w:rsidRPr="00D7403F" w:rsidRDefault="0092365F" w:rsidP="003A557B">
            <w:pPr>
              <w:pStyle w:val="NoSpacing"/>
              <w:jc w:val="center"/>
              <w:rPr>
                <w:color w:val="000000" w:themeColor="text1"/>
              </w:rPr>
            </w:pPr>
            <w:r w:rsidRPr="00D7403F">
              <w:rPr>
                <w:color w:val="000000" w:themeColor="text1"/>
              </w:rPr>
              <w:t>1</w:t>
            </w:r>
          </w:p>
        </w:tc>
        <w:tc>
          <w:tcPr>
            <w:tcW w:w="1248" w:type="dxa"/>
            <w:vAlign w:val="center"/>
          </w:tcPr>
          <w:p w14:paraId="17A8676E" w14:textId="77777777" w:rsidR="0092365F" w:rsidRPr="00D7403F" w:rsidRDefault="0092365F" w:rsidP="003A557B">
            <w:pPr>
              <w:pStyle w:val="NoSpacing"/>
              <w:jc w:val="center"/>
              <w:rPr>
                <w:color w:val="000000" w:themeColor="text1"/>
              </w:rPr>
            </w:pPr>
            <w:r w:rsidRPr="00D7403F">
              <w:rPr>
                <w:color w:val="000000" w:themeColor="text1"/>
              </w:rPr>
              <w:t>2</w:t>
            </w:r>
          </w:p>
        </w:tc>
        <w:tc>
          <w:tcPr>
            <w:tcW w:w="960" w:type="dxa"/>
            <w:vAlign w:val="center"/>
          </w:tcPr>
          <w:p w14:paraId="3294A7ED" w14:textId="77777777" w:rsidR="0092365F" w:rsidRPr="00D7403F" w:rsidRDefault="0092365F" w:rsidP="003A557B">
            <w:pPr>
              <w:pStyle w:val="NoSpacing"/>
              <w:jc w:val="center"/>
              <w:rPr>
                <w:color w:val="000000" w:themeColor="text1"/>
              </w:rPr>
            </w:pPr>
            <w:r w:rsidRPr="00D7403F">
              <w:rPr>
                <w:color w:val="000000" w:themeColor="text1"/>
              </w:rPr>
              <w:t>3</w:t>
            </w:r>
          </w:p>
        </w:tc>
        <w:tc>
          <w:tcPr>
            <w:tcW w:w="880" w:type="dxa"/>
            <w:vAlign w:val="center"/>
          </w:tcPr>
          <w:p w14:paraId="0BFAF516" w14:textId="77777777" w:rsidR="0092365F" w:rsidRPr="00D7403F" w:rsidRDefault="0092365F" w:rsidP="003A557B">
            <w:pPr>
              <w:pStyle w:val="NoSpacing"/>
              <w:jc w:val="center"/>
              <w:rPr>
                <w:color w:val="000000" w:themeColor="text1"/>
              </w:rPr>
            </w:pPr>
            <w:r w:rsidRPr="00D7403F">
              <w:rPr>
                <w:color w:val="000000" w:themeColor="text1"/>
              </w:rPr>
              <w:t>4</w:t>
            </w:r>
          </w:p>
        </w:tc>
        <w:tc>
          <w:tcPr>
            <w:tcW w:w="959" w:type="dxa"/>
            <w:vAlign w:val="center"/>
          </w:tcPr>
          <w:p w14:paraId="3598F322" w14:textId="77777777" w:rsidR="0092365F" w:rsidRPr="00D7403F" w:rsidRDefault="0092365F" w:rsidP="003A557B">
            <w:pPr>
              <w:pStyle w:val="NoSpacing"/>
              <w:jc w:val="center"/>
              <w:rPr>
                <w:color w:val="000000" w:themeColor="text1"/>
              </w:rPr>
            </w:pPr>
            <w:r w:rsidRPr="00D7403F">
              <w:rPr>
                <w:color w:val="000000" w:themeColor="text1"/>
              </w:rPr>
              <w:t>5</w:t>
            </w:r>
          </w:p>
        </w:tc>
      </w:tr>
      <w:tr w:rsidR="00D7403F" w:rsidRPr="008A55CC" w14:paraId="7CC987E1" w14:textId="77777777" w:rsidTr="003A557B">
        <w:trPr>
          <w:trHeight w:val="271"/>
        </w:trPr>
        <w:tc>
          <w:tcPr>
            <w:tcW w:w="5281" w:type="dxa"/>
            <w:shd w:val="clear" w:color="auto" w:fill="auto"/>
          </w:tcPr>
          <w:p w14:paraId="64E0E28D" w14:textId="77777777" w:rsidR="0092365F" w:rsidRPr="008A55CC" w:rsidRDefault="0092365F" w:rsidP="003A557B">
            <w:pPr>
              <w:pStyle w:val="NoSpacing"/>
              <w:rPr>
                <w:color w:val="000000" w:themeColor="text1"/>
              </w:rPr>
            </w:pPr>
            <w:r w:rsidRPr="008A55CC">
              <w:rPr>
                <w:color w:val="000000" w:themeColor="text1"/>
              </w:rPr>
              <w:t>Andma selge praktilise tulemi riigi hüvanguks</w:t>
            </w:r>
          </w:p>
        </w:tc>
        <w:tc>
          <w:tcPr>
            <w:tcW w:w="1056" w:type="dxa"/>
            <w:vAlign w:val="center"/>
          </w:tcPr>
          <w:p w14:paraId="226039DB" w14:textId="77777777" w:rsidR="0092365F" w:rsidRPr="008A55CC" w:rsidRDefault="0092365F" w:rsidP="003A557B">
            <w:pPr>
              <w:pStyle w:val="NoSpacing"/>
              <w:jc w:val="center"/>
              <w:rPr>
                <w:color w:val="000000" w:themeColor="text1"/>
              </w:rPr>
            </w:pPr>
            <w:r w:rsidRPr="008A55CC">
              <w:rPr>
                <w:color w:val="000000" w:themeColor="text1"/>
              </w:rPr>
              <w:t>1</w:t>
            </w:r>
          </w:p>
        </w:tc>
        <w:tc>
          <w:tcPr>
            <w:tcW w:w="1248" w:type="dxa"/>
            <w:vAlign w:val="center"/>
          </w:tcPr>
          <w:p w14:paraId="609838FC" w14:textId="77777777" w:rsidR="0092365F" w:rsidRPr="008A55CC" w:rsidRDefault="0092365F" w:rsidP="003A557B">
            <w:pPr>
              <w:pStyle w:val="NoSpacing"/>
              <w:jc w:val="center"/>
              <w:rPr>
                <w:color w:val="000000" w:themeColor="text1"/>
              </w:rPr>
            </w:pPr>
            <w:r w:rsidRPr="008A55CC">
              <w:rPr>
                <w:color w:val="000000" w:themeColor="text1"/>
              </w:rPr>
              <w:t>2</w:t>
            </w:r>
          </w:p>
        </w:tc>
        <w:tc>
          <w:tcPr>
            <w:tcW w:w="960" w:type="dxa"/>
            <w:vAlign w:val="center"/>
          </w:tcPr>
          <w:p w14:paraId="4ACEFEC0" w14:textId="77777777" w:rsidR="0092365F" w:rsidRPr="008A55CC" w:rsidRDefault="0092365F" w:rsidP="003A557B">
            <w:pPr>
              <w:pStyle w:val="NoSpacing"/>
              <w:jc w:val="center"/>
              <w:rPr>
                <w:color w:val="000000" w:themeColor="text1"/>
              </w:rPr>
            </w:pPr>
            <w:r w:rsidRPr="008A55CC">
              <w:rPr>
                <w:color w:val="000000" w:themeColor="text1"/>
              </w:rPr>
              <w:t>3</w:t>
            </w:r>
          </w:p>
        </w:tc>
        <w:tc>
          <w:tcPr>
            <w:tcW w:w="880" w:type="dxa"/>
            <w:vAlign w:val="center"/>
          </w:tcPr>
          <w:p w14:paraId="020FF87A" w14:textId="77777777" w:rsidR="0092365F" w:rsidRPr="008A55CC" w:rsidRDefault="0092365F" w:rsidP="003A557B">
            <w:pPr>
              <w:pStyle w:val="NoSpacing"/>
              <w:jc w:val="center"/>
              <w:rPr>
                <w:color w:val="000000" w:themeColor="text1"/>
              </w:rPr>
            </w:pPr>
            <w:r w:rsidRPr="008A55CC">
              <w:rPr>
                <w:color w:val="000000" w:themeColor="text1"/>
              </w:rPr>
              <w:t>4</w:t>
            </w:r>
          </w:p>
        </w:tc>
        <w:tc>
          <w:tcPr>
            <w:tcW w:w="959" w:type="dxa"/>
            <w:vAlign w:val="center"/>
          </w:tcPr>
          <w:p w14:paraId="39BC02F0" w14:textId="77777777" w:rsidR="0092365F" w:rsidRPr="008A55CC" w:rsidRDefault="0092365F" w:rsidP="003A557B">
            <w:pPr>
              <w:pStyle w:val="NoSpacing"/>
              <w:jc w:val="center"/>
              <w:rPr>
                <w:color w:val="000000" w:themeColor="text1"/>
              </w:rPr>
            </w:pPr>
            <w:r w:rsidRPr="008A55CC">
              <w:rPr>
                <w:color w:val="000000" w:themeColor="text1"/>
              </w:rPr>
              <w:t>5</w:t>
            </w:r>
          </w:p>
        </w:tc>
      </w:tr>
      <w:tr w:rsidR="00563C58" w:rsidRPr="008A55CC" w14:paraId="2BAA413A" w14:textId="77777777" w:rsidTr="00EA6D41">
        <w:trPr>
          <w:trHeight w:val="271"/>
        </w:trPr>
        <w:tc>
          <w:tcPr>
            <w:tcW w:w="10384" w:type="dxa"/>
            <w:gridSpan w:val="6"/>
            <w:shd w:val="clear" w:color="auto" w:fill="auto"/>
          </w:tcPr>
          <w:p w14:paraId="01167B3C" w14:textId="77777777" w:rsidR="00563C58" w:rsidRPr="00563C58" w:rsidRDefault="00563C58" w:rsidP="00563C58">
            <w:pPr>
              <w:pStyle w:val="NoSpacing"/>
              <w:rPr>
                <w:strike/>
                <w:color w:val="FF0000"/>
              </w:rPr>
            </w:pPr>
            <w:r w:rsidRPr="00563C58">
              <w:rPr>
                <w:strike/>
                <w:color w:val="FF0000"/>
              </w:rPr>
              <w:t>Muu, palun kirjutage_____________</w:t>
            </w:r>
          </w:p>
          <w:p w14:paraId="6E7578DA" w14:textId="77777777" w:rsidR="00563C58" w:rsidRPr="008A55CC" w:rsidRDefault="00563C58" w:rsidP="00563C58">
            <w:pPr>
              <w:pStyle w:val="NoSpacing"/>
              <w:jc w:val="center"/>
              <w:rPr>
                <w:color w:val="000000" w:themeColor="text1"/>
              </w:rPr>
            </w:pPr>
          </w:p>
        </w:tc>
      </w:tr>
    </w:tbl>
    <w:p w14:paraId="279861BE" w14:textId="1A5A2B41" w:rsidR="009F788B" w:rsidRPr="008A55CC" w:rsidRDefault="009F788B">
      <w:pPr>
        <w:rPr>
          <w:bCs/>
          <w:color w:val="000000" w:themeColor="text1"/>
          <w:sz w:val="2"/>
        </w:rPr>
      </w:pPr>
    </w:p>
    <w:p w14:paraId="29AAA078" w14:textId="77777777" w:rsidR="00F205DD" w:rsidRDefault="00F205DD">
      <w:pPr>
        <w:rPr>
          <w:bCs/>
          <w:color w:val="FF0000"/>
        </w:rPr>
      </w:pPr>
      <w:r>
        <w:rPr>
          <w:bCs/>
          <w:color w:val="FF0000"/>
        </w:rPr>
        <w:br w:type="page"/>
      </w:r>
    </w:p>
    <w:p w14:paraId="35CF2FFC" w14:textId="31C81EEB" w:rsidR="002F5DB0" w:rsidRPr="007626F7" w:rsidRDefault="00744BB4" w:rsidP="00595A6D">
      <w:pPr>
        <w:pStyle w:val="NoSpacing"/>
        <w:numPr>
          <w:ilvl w:val="0"/>
          <w:numId w:val="1"/>
        </w:numPr>
        <w:jc w:val="both"/>
        <w:rPr>
          <w:bCs/>
          <w:color w:val="FF0000"/>
        </w:rPr>
      </w:pPr>
      <w:r w:rsidRPr="00051292">
        <w:rPr>
          <w:color w:val="00B0F0"/>
        </w:rPr>
        <w:lastRenderedPageBreak/>
        <w:t xml:space="preserve">[osalejatelt] </w:t>
      </w:r>
      <w:r w:rsidR="002034F8" w:rsidRPr="007626F7">
        <w:rPr>
          <w:bCs/>
          <w:color w:val="FF0000"/>
        </w:rPr>
        <w:t xml:space="preserve">Välkõppekogunemisel osalemine eeldab viivitamatult kogunemiskohta ilmumist. </w:t>
      </w:r>
      <w:r w:rsidR="0008710B" w:rsidRPr="007626F7">
        <w:rPr>
          <w:bCs/>
          <w:color w:val="FF0000"/>
        </w:rPr>
        <w:t>Palun hinnake, kui lihtne või keeruline oli</w:t>
      </w:r>
      <w:r w:rsidR="002034F8" w:rsidRPr="007626F7">
        <w:rPr>
          <w:bCs/>
          <w:color w:val="FF0000"/>
        </w:rPr>
        <w:t xml:space="preserve"> Teil</w:t>
      </w:r>
      <w:r w:rsidR="0008710B" w:rsidRPr="007626F7">
        <w:rPr>
          <w:bCs/>
          <w:color w:val="FF0000"/>
        </w:rPr>
        <w:t xml:space="preserve"> </w:t>
      </w:r>
      <w:r w:rsidR="002034F8" w:rsidRPr="007626F7">
        <w:rPr>
          <w:bCs/>
          <w:color w:val="FF0000"/>
        </w:rPr>
        <w:t>lisaõppekogunemisele tulles</w:t>
      </w:r>
      <w:r w:rsidR="0008710B" w:rsidRPr="007626F7">
        <w:rPr>
          <w:bCs/>
          <w:color w:val="FF0000"/>
        </w:rPr>
        <w:t xml:space="preserve"> korraldada ümber oma igapäevaelu järgmised aspektid.</w:t>
      </w:r>
      <w:r w:rsidR="002F5DB0" w:rsidRPr="007626F7">
        <w:rPr>
          <w:bCs/>
          <w:color w:val="FF0000"/>
        </w:rPr>
        <w:t xml:space="preserve"> </w:t>
      </w:r>
    </w:p>
    <w:p w14:paraId="4009DBB5" w14:textId="0EECBF60" w:rsidR="00CB5EB8" w:rsidRPr="00307A1A" w:rsidRDefault="0078244F" w:rsidP="00307A1A">
      <w:pPr>
        <w:pStyle w:val="ListParagraph"/>
        <w:ind w:left="360"/>
        <w:rPr>
          <w:i/>
          <w:color w:val="FF0000"/>
        </w:rPr>
      </w:pPr>
      <w:r w:rsidRPr="007626F7">
        <w:rPr>
          <w:i/>
          <w:color w:val="FF0000"/>
        </w:rPr>
        <w:t>(</w:t>
      </w:r>
      <w:r w:rsidR="002F5DB0" w:rsidRPr="007626F7">
        <w:rPr>
          <w:i/>
          <w:color w:val="FF0000"/>
        </w:rPr>
        <w:t>Palun vastake igal real.</w:t>
      </w:r>
      <w:r w:rsidR="002F5DB0" w:rsidRPr="007626F7">
        <w:rPr>
          <w:color w:val="FF0000"/>
        </w:rPr>
        <w:t xml:space="preserve"> </w:t>
      </w:r>
      <w:r w:rsidR="002F5DB0" w:rsidRPr="007626F7">
        <w:rPr>
          <w:i/>
          <w:color w:val="FF0000"/>
        </w:rPr>
        <w:t>Juhul, kui Te</w:t>
      </w:r>
      <w:r w:rsidR="00720B71" w:rsidRPr="007626F7">
        <w:rPr>
          <w:i/>
          <w:color w:val="FF0000"/>
        </w:rPr>
        <w:t xml:space="preserve"> näiteks</w:t>
      </w:r>
      <w:r w:rsidR="002F5DB0" w:rsidRPr="007626F7">
        <w:rPr>
          <w:i/>
          <w:color w:val="FF0000"/>
        </w:rPr>
        <w:t xml:space="preserve"> ei õpi või ei tööta, märkige vastusevariant „ei käi minu kohta“.</w:t>
      </w:r>
      <w:r w:rsidRPr="007626F7">
        <w:rPr>
          <w:i/>
          <w:color w:val="FF0000"/>
        </w:rPr>
        <w:t>)</w:t>
      </w:r>
      <w:r w:rsidR="007626F7" w:rsidRPr="007626F7">
        <w:rPr>
          <w:i/>
          <w:color w:val="FF0000"/>
        </w:rPr>
        <w:t xml:space="preserve"> </w:t>
      </w:r>
    </w:p>
    <w:p w14:paraId="276FD5DD" w14:textId="22535EB6" w:rsidR="00307A1A" w:rsidRPr="00307A1A" w:rsidRDefault="00772E56" w:rsidP="00307A1A">
      <w:pPr>
        <w:rPr>
          <w:i/>
          <w:color w:val="4472C4" w:themeColor="accent5"/>
        </w:rPr>
      </w:pPr>
      <w:r w:rsidRPr="00307A1A">
        <w:rPr>
          <w:color w:val="4472C4" w:themeColor="accent5"/>
        </w:rPr>
        <w:t xml:space="preserve"> </w:t>
      </w:r>
      <w:r w:rsidR="00307A1A" w:rsidRPr="00307A1A">
        <w:rPr>
          <w:color w:val="4472C4" w:themeColor="accent5"/>
        </w:rPr>
        <w:t>[Varasemalt:</w:t>
      </w:r>
      <w:r w:rsidR="00307A1A" w:rsidRPr="00307A1A">
        <w:rPr>
          <w:i/>
          <w:color w:val="4472C4" w:themeColor="accent5"/>
        </w:rPr>
        <w:t xml:space="preserve"> </w:t>
      </w:r>
      <w:r w:rsidR="00307A1A" w:rsidRPr="00307A1A">
        <w:rPr>
          <w:bCs/>
          <w:color w:val="4472C4" w:themeColor="accent5"/>
        </w:rPr>
        <w:t xml:space="preserve">Palun hinnake, kui oluliselt takistasid järgmised igapäevaelu aspektid Teie tulekut õppekogunemisele? </w:t>
      </w:r>
      <w:r w:rsidR="00307A1A" w:rsidRPr="00307A1A">
        <w:rPr>
          <w:i/>
          <w:color w:val="4472C4" w:themeColor="accent5"/>
        </w:rPr>
        <w:t>(Juhul, kui Te näiteks ei õpi või ei tööta, märkige vastusevariant „ei käi minu kohta“.)]</w:t>
      </w:r>
    </w:p>
    <w:tbl>
      <w:tblPr>
        <w:tblStyle w:val="TableGrid"/>
        <w:tblW w:w="10551" w:type="dxa"/>
        <w:tblInd w:w="-5" w:type="dxa"/>
        <w:tblLayout w:type="fixed"/>
        <w:tblLook w:val="04A0" w:firstRow="1" w:lastRow="0" w:firstColumn="1" w:lastColumn="0" w:noHBand="0" w:noVBand="1"/>
      </w:tblPr>
      <w:tblGrid>
        <w:gridCol w:w="4820"/>
        <w:gridCol w:w="992"/>
        <w:gridCol w:w="992"/>
        <w:gridCol w:w="993"/>
        <w:gridCol w:w="992"/>
        <w:gridCol w:w="935"/>
        <w:gridCol w:w="827"/>
      </w:tblGrid>
      <w:tr w:rsidR="00D7403F" w:rsidRPr="008A55CC" w14:paraId="6AFAEE4F" w14:textId="77777777" w:rsidTr="00720B71">
        <w:trPr>
          <w:trHeight w:val="260"/>
          <w:tblHeader/>
        </w:trPr>
        <w:tc>
          <w:tcPr>
            <w:tcW w:w="4820" w:type="dxa"/>
          </w:tcPr>
          <w:p w14:paraId="5E116051" w14:textId="77777777" w:rsidR="002F5DB0" w:rsidRPr="008A55CC" w:rsidRDefault="002F5DB0" w:rsidP="00A3696D">
            <w:pPr>
              <w:rPr>
                <w:color w:val="000000" w:themeColor="text1"/>
              </w:rPr>
            </w:pPr>
          </w:p>
        </w:tc>
        <w:tc>
          <w:tcPr>
            <w:tcW w:w="992" w:type="dxa"/>
          </w:tcPr>
          <w:p w14:paraId="5BA8E030" w14:textId="39DFC5E6" w:rsidR="002F5DB0" w:rsidRPr="008A55CC" w:rsidRDefault="002F5DB0" w:rsidP="00B82E9B">
            <w:pPr>
              <w:pStyle w:val="NoSpacing"/>
              <w:jc w:val="center"/>
              <w:rPr>
                <w:bCs/>
                <w:color w:val="000000" w:themeColor="text1"/>
              </w:rPr>
            </w:pPr>
            <w:r w:rsidRPr="008A55CC">
              <w:rPr>
                <w:bCs/>
                <w:color w:val="000000" w:themeColor="text1"/>
              </w:rPr>
              <w:t>Väga lihtne</w:t>
            </w:r>
          </w:p>
        </w:tc>
        <w:tc>
          <w:tcPr>
            <w:tcW w:w="992" w:type="dxa"/>
          </w:tcPr>
          <w:p w14:paraId="78AD6654" w14:textId="0BB26CBF" w:rsidR="002F5DB0" w:rsidRPr="008A55CC" w:rsidRDefault="002F5DB0" w:rsidP="00B82E9B">
            <w:pPr>
              <w:pStyle w:val="NoSpacing"/>
              <w:jc w:val="center"/>
              <w:rPr>
                <w:bCs/>
                <w:color w:val="000000" w:themeColor="text1"/>
              </w:rPr>
            </w:pPr>
            <w:r w:rsidRPr="008A55CC">
              <w:rPr>
                <w:bCs/>
                <w:color w:val="000000" w:themeColor="text1"/>
              </w:rPr>
              <w:t>Lihtne</w:t>
            </w:r>
          </w:p>
        </w:tc>
        <w:tc>
          <w:tcPr>
            <w:tcW w:w="993" w:type="dxa"/>
          </w:tcPr>
          <w:p w14:paraId="3B23405D" w14:textId="5F7D5DAC" w:rsidR="002F5DB0" w:rsidRPr="008A55CC" w:rsidRDefault="002F5DB0" w:rsidP="00B82E9B">
            <w:pPr>
              <w:pStyle w:val="NoSpacing"/>
              <w:jc w:val="center"/>
              <w:rPr>
                <w:bCs/>
                <w:color w:val="000000" w:themeColor="text1"/>
              </w:rPr>
            </w:pPr>
            <w:r w:rsidRPr="008A55CC">
              <w:rPr>
                <w:bCs/>
                <w:color w:val="000000" w:themeColor="text1"/>
              </w:rPr>
              <w:t>Nii ja naa</w:t>
            </w:r>
          </w:p>
        </w:tc>
        <w:tc>
          <w:tcPr>
            <w:tcW w:w="992" w:type="dxa"/>
          </w:tcPr>
          <w:p w14:paraId="2F3B9D00" w14:textId="07CF23D4" w:rsidR="002F5DB0" w:rsidRPr="008A55CC" w:rsidRDefault="002F5DB0" w:rsidP="00B82E9B">
            <w:pPr>
              <w:pStyle w:val="NoSpacing"/>
              <w:jc w:val="center"/>
              <w:rPr>
                <w:bCs/>
                <w:color w:val="000000" w:themeColor="text1"/>
              </w:rPr>
            </w:pPr>
            <w:r w:rsidRPr="008A55CC">
              <w:rPr>
                <w:bCs/>
                <w:color w:val="000000" w:themeColor="text1"/>
              </w:rPr>
              <w:t>Keeru</w:t>
            </w:r>
            <w:r w:rsidR="00720B71" w:rsidRPr="008A55CC">
              <w:rPr>
                <w:bCs/>
                <w:color w:val="000000" w:themeColor="text1"/>
              </w:rPr>
              <w:t>-</w:t>
            </w:r>
            <w:r w:rsidRPr="008A55CC">
              <w:rPr>
                <w:bCs/>
                <w:color w:val="000000" w:themeColor="text1"/>
              </w:rPr>
              <w:t>line</w:t>
            </w:r>
          </w:p>
        </w:tc>
        <w:tc>
          <w:tcPr>
            <w:tcW w:w="935" w:type="dxa"/>
          </w:tcPr>
          <w:p w14:paraId="1D02E5D7" w14:textId="13795E9C" w:rsidR="002F5DB0" w:rsidRPr="008A55CC" w:rsidRDefault="002F5DB0" w:rsidP="00B82E9B">
            <w:pPr>
              <w:pStyle w:val="NoSpacing"/>
              <w:jc w:val="center"/>
              <w:rPr>
                <w:bCs/>
                <w:color w:val="000000" w:themeColor="text1"/>
              </w:rPr>
            </w:pPr>
            <w:r w:rsidRPr="008A55CC">
              <w:rPr>
                <w:bCs/>
                <w:color w:val="000000" w:themeColor="text1"/>
              </w:rPr>
              <w:t>Väga keeru</w:t>
            </w:r>
            <w:r w:rsidR="00720B71" w:rsidRPr="008A55CC">
              <w:rPr>
                <w:bCs/>
                <w:color w:val="000000" w:themeColor="text1"/>
              </w:rPr>
              <w:t>-</w:t>
            </w:r>
            <w:r w:rsidRPr="008A55CC">
              <w:rPr>
                <w:bCs/>
                <w:color w:val="000000" w:themeColor="text1"/>
              </w:rPr>
              <w:t>line</w:t>
            </w:r>
          </w:p>
        </w:tc>
        <w:tc>
          <w:tcPr>
            <w:tcW w:w="827" w:type="dxa"/>
          </w:tcPr>
          <w:p w14:paraId="13381E9B" w14:textId="6185E30B" w:rsidR="002F5DB0" w:rsidRPr="008A55CC" w:rsidRDefault="002F5DB0" w:rsidP="00B82E9B">
            <w:pPr>
              <w:pStyle w:val="NoSpacing"/>
              <w:jc w:val="center"/>
              <w:rPr>
                <w:bCs/>
                <w:color w:val="000000" w:themeColor="text1"/>
              </w:rPr>
            </w:pPr>
            <w:r w:rsidRPr="008A55CC">
              <w:rPr>
                <w:bCs/>
                <w:color w:val="000000" w:themeColor="text1"/>
              </w:rPr>
              <w:t>Ei käi minu kohta</w:t>
            </w:r>
          </w:p>
        </w:tc>
      </w:tr>
      <w:tr w:rsidR="00D7403F" w:rsidRPr="008A55CC" w14:paraId="513E7FE7" w14:textId="62D0A83D" w:rsidTr="00720B71">
        <w:trPr>
          <w:trHeight w:val="260"/>
          <w:tblHeader/>
        </w:trPr>
        <w:tc>
          <w:tcPr>
            <w:tcW w:w="4820" w:type="dxa"/>
          </w:tcPr>
          <w:p w14:paraId="633FF0FE" w14:textId="0D242186" w:rsidR="002F5DB0" w:rsidRPr="008A55CC" w:rsidRDefault="002F5DB0" w:rsidP="00A3696D">
            <w:pPr>
              <w:rPr>
                <w:color w:val="000000" w:themeColor="text1"/>
              </w:rPr>
            </w:pPr>
            <w:r w:rsidRPr="008A55CC">
              <w:rPr>
                <w:color w:val="000000" w:themeColor="text1"/>
              </w:rPr>
              <w:t>Töö ja tööülesanded</w:t>
            </w:r>
          </w:p>
        </w:tc>
        <w:tc>
          <w:tcPr>
            <w:tcW w:w="992" w:type="dxa"/>
          </w:tcPr>
          <w:p w14:paraId="270D29B3" w14:textId="29B2450C" w:rsidR="002F5DB0" w:rsidRPr="008A55CC" w:rsidRDefault="002F5DB0" w:rsidP="00B82E9B">
            <w:pPr>
              <w:pStyle w:val="NoSpacing"/>
              <w:jc w:val="center"/>
              <w:rPr>
                <w:bCs/>
                <w:color w:val="000000" w:themeColor="text1"/>
              </w:rPr>
            </w:pPr>
            <w:r w:rsidRPr="008A55CC">
              <w:rPr>
                <w:bCs/>
                <w:color w:val="000000" w:themeColor="text1"/>
              </w:rPr>
              <w:t>1</w:t>
            </w:r>
          </w:p>
        </w:tc>
        <w:tc>
          <w:tcPr>
            <w:tcW w:w="992" w:type="dxa"/>
          </w:tcPr>
          <w:p w14:paraId="3F05814F" w14:textId="1A0A1598" w:rsidR="002F5DB0" w:rsidRPr="008A55CC" w:rsidRDefault="002F5DB0" w:rsidP="00B82E9B">
            <w:pPr>
              <w:pStyle w:val="NoSpacing"/>
              <w:jc w:val="center"/>
              <w:rPr>
                <w:bCs/>
                <w:color w:val="000000" w:themeColor="text1"/>
              </w:rPr>
            </w:pPr>
            <w:r w:rsidRPr="008A55CC">
              <w:rPr>
                <w:bCs/>
                <w:color w:val="000000" w:themeColor="text1"/>
              </w:rPr>
              <w:t>2</w:t>
            </w:r>
          </w:p>
        </w:tc>
        <w:tc>
          <w:tcPr>
            <w:tcW w:w="993" w:type="dxa"/>
          </w:tcPr>
          <w:p w14:paraId="245ADD03" w14:textId="4967E0CA" w:rsidR="002F5DB0" w:rsidRPr="008A55CC" w:rsidRDefault="002F5DB0" w:rsidP="00B82E9B">
            <w:pPr>
              <w:pStyle w:val="NoSpacing"/>
              <w:jc w:val="center"/>
              <w:rPr>
                <w:bCs/>
                <w:color w:val="000000" w:themeColor="text1"/>
              </w:rPr>
            </w:pPr>
            <w:r w:rsidRPr="008A55CC">
              <w:rPr>
                <w:bCs/>
                <w:color w:val="000000" w:themeColor="text1"/>
              </w:rPr>
              <w:t>3</w:t>
            </w:r>
          </w:p>
        </w:tc>
        <w:tc>
          <w:tcPr>
            <w:tcW w:w="992" w:type="dxa"/>
          </w:tcPr>
          <w:p w14:paraId="583594E8" w14:textId="0AE2D3F5" w:rsidR="002F5DB0" w:rsidRPr="008A55CC" w:rsidRDefault="002F5DB0" w:rsidP="00B82E9B">
            <w:pPr>
              <w:pStyle w:val="NoSpacing"/>
              <w:jc w:val="center"/>
              <w:rPr>
                <w:bCs/>
                <w:color w:val="000000" w:themeColor="text1"/>
              </w:rPr>
            </w:pPr>
            <w:r w:rsidRPr="008A55CC">
              <w:rPr>
                <w:bCs/>
                <w:color w:val="000000" w:themeColor="text1"/>
              </w:rPr>
              <w:t>4</w:t>
            </w:r>
          </w:p>
        </w:tc>
        <w:tc>
          <w:tcPr>
            <w:tcW w:w="935" w:type="dxa"/>
          </w:tcPr>
          <w:p w14:paraId="26746189" w14:textId="543F4292" w:rsidR="002F5DB0" w:rsidRPr="008A55CC" w:rsidRDefault="002F5DB0" w:rsidP="00B82E9B">
            <w:pPr>
              <w:pStyle w:val="NoSpacing"/>
              <w:jc w:val="center"/>
              <w:rPr>
                <w:bCs/>
                <w:color w:val="000000" w:themeColor="text1"/>
              </w:rPr>
            </w:pPr>
            <w:r w:rsidRPr="008A55CC">
              <w:rPr>
                <w:bCs/>
                <w:color w:val="000000" w:themeColor="text1"/>
              </w:rPr>
              <w:t>5</w:t>
            </w:r>
          </w:p>
        </w:tc>
        <w:tc>
          <w:tcPr>
            <w:tcW w:w="827" w:type="dxa"/>
          </w:tcPr>
          <w:p w14:paraId="79D328EA" w14:textId="6FFFBBA1" w:rsidR="002F5DB0" w:rsidRPr="008A55CC" w:rsidRDefault="002F5DB0" w:rsidP="00B82E9B">
            <w:pPr>
              <w:pStyle w:val="NoSpacing"/>
              <w:jc w:val="center"/>
              <w:rPr>
                <w:bCs/>
                <w:color w:val="000000" w:themeColor="text1"/>
              </w:rPr>
            </w:pPr>
            <w:r w:rsidRPr="008A55CC">
              <w:rPr>
                <w:bCs/>
                <w:color w:val="000000" w:themeColor="text1"/>
              </w:rPr>
              <w:t>6</w:t>
            </w:r>
          </w:p>
        </w:tc>
      </w:tr>
      <w:tr w:rsidR="00D7403F" w:rsidRPr="008A55CC" w14:paraId="4F3F4534" w14:textId="34D58368" w:rsidTr="00720B71">
        <w:trPr>
          <w:trHeight w:val="268"/>
        </w:trPr>
        <w:tc>
          <w:tcPr>
            <w:tcW w:w="4820" w:type="dxa"/>
          </w:tcPr>
          <w:p w14:paraId="65BD9057" w14:textId="67E6C063" w:rsidR="002F5DB0" w:rsidRPr="008A55CC" w:rsidRDefault="002F5DB0" w:rsidP="002F5DB0">
            <w:pPr>
              <w:pStyle w:val="NoSpacing"/>
              <w:rPr>
                <w:color w:val="000000" w:themeColor="text1"/>
              </w:rPr>
            </w:pPr>
            <w:r w:rsidRPr="008A55CC">
              <w:rPr>
                <w:color w:val="000000" w:themeColor="text1"/>
              </w:rPr>
              <w:t>Pereelu (nt igapäevane logistika, lähedaste hooldamine)</w:t>
            </w:r>
          </w:p>
        </w:tc>
        <w:tc>
          <w:tcPr>
            <w:tcW w:w="992" w:type="dxa"/>
          </w:tcPr>
          <w:p w14:paraId="34574820" w14:textId="47D7D384" w:rsidR="002F5DB0" w:rsidRPr="008A55CC" w:rsidRDefault="002F5DB0" w:rsidP="002F5DB0">
            <w:pPr>
              <w:pStyle w:val="NoSpacing"/>
              <w:jc w:val="center"/>
              <w:rPr>
                <w:color w:val="000000" w:themeColor="text1"/>
              </w:rPr>
            </w:pPr>
            <w:r w:rsidRPr="008A55CC">
              <w:rPr>
                <w:bCs/>
                <w:color w:val="000000" w:themeColor="text1"/>
              </w:rPr>
              <w:t>1</w:t>
            </w:r>
          </w:p>
        </w:tc>
        <w:tc>
          <w:tcPr>
            <w:tcW w:w="992" w:type="dxa"/>
          </w:tcPr>
          <w:p w14:paraId="1376CA65" w14:textId="3DDA480B" w:rsidR="002F5DB0" w:rsidRPr="008A55CC" w:rsidRDefault="002F5DB0" w:rsidP="002F5DB0">
            <w:pPr>
              <w:pStyle w:val="NoSpacing"/>
              <w:jc w:val="center"/>
              <w:rPr>
                <w:color w:val="000000" w:themeColor="text1"/>
              </w:rPr>
            </w:pPr>
            <w:r w:rsidRPr="008A55CC">
              <w:rPr>
                <w:bCs/>
                <w:color w:val="000000" w:themeColor="text1"/>
              </w:rPr>
              <w:t>2</w:t>
            </w:r>
          </w:p>
        </w:tc>
        <w:tc>
          <w:tcPr>
            <w:tcW w:w="993" w:type="dxa"/>
          </w:tcPr>
          <w:p w14:paraId="693B5ABF" w14:textId="7A0AA6B5" w:rsidR="002F5DB0" w:rsidRPr="008A55CC" w:rsidRDefault="002F5DB0" w:rsidP="002F5DB0">
            <w:pPr>
              <w:pStyle w:val="NoSpacing"/>
              <w:jc w:val="center"/>
              <w:rPr>
                <w:color w:val="000000" w:themeColor="text1"/>
              </w:rPr>
            </w:pPr>
            <w:r w:rsidRPr="008A55CC">
              <w:rPr>
                <w:bCs/>
                <w:color w:val="000000" w:themeColor="text1"/>
              </w:rPr>
              <w:t>3</w:t>
            </w:r>
          </w:p>
        </w:tc>
        <w:tc>
          <w:tcPr>
            <w:tcW w:w="992" w:type="dxa"/>
          </w:tcPr>
          <w:p w14:paraId="4AB3BF16" w14:textId="05AA705C" w:rsidR="002F5DB0" w:rsidRPr="008A55CC" w:rsidRDefault="002F5DB0" w:rsidP="002F5DB0">
            <w:pPr>
              <w:pStyle w:val="NoSpacing"/>
              <w:jc w:val="center"/>
              <w:rPr>
                <w:color w:val="000000" w:themeColor="text1"/>
              </w:rPr>
            </w:pPr>
            <w:r w:rsidRPr="008A55CC">
              <w:rPr>
                <w:bCs/>
                <w:color w:val="000000" w:themeColor="text1"/>
              </w:rPr>
              <w:t>4</w:t>
            </w:r>
          </w:p>
        </w:tc>
        <w:tc>
          <w:tcPr>
            <w:tcW w:w="935" w:type="dxa"/>
          </w:tcPr>
          <w:p w14:paraId="646E71F3" w14:textId="76A51D9C" w:rsidR="002F5DB0" w:rsidRPr="008A55CC" w:rsidRDefault="002F5DB0" w:rsidP="002F5DB0">
            <w:pPr>
              <w:pStyle w:val="NoSpacing"/>
              <w:jc w:val="center"/>
              <w:rPr>
                <w:color w:val="000000" w:themeColor="text1"/>
              </w:rPr>
            </w:pPr>
            <w:r w:rsidRPr="008A55CC">
              <w:rPr>
                <w:bCs/>
                <w:color w:val="000000" w:themeColor="text1"/>
              </w:rPr>
              <w:t>5</w:t>
            </w:r>
          </w:p>
        </w:tc>
        <w:tc>
          <w:tcPr>
            <w:tcW w:w="827" w:type="dxa"/>
          </w:tcPr>
          <w:p w14:paraId="7E1F03EB" w14:textId="376DDF9C" w:rsidR="002F5DB0" w:rsidRPr="008A55CC" w:rsidRDefault="002F5DB0" w:rsidP="002F5DB0">
            <w:pPr>
              <w:pStyle w:val="NoSpacing"/>
              <w:jc w:val="center"/>
              <w:rPr>
                <w:color w:val="000000" w:themeColor="text1"/>
              </w:rPr>
            </w:pPr>
            <w:r w:rsidRPr="008A55CC">
              <w:rPr>
                <w:bCs/>
                <w:color w:val="000000" w:themeColor="text1"/>
              </w:rPr>
              <w:t>6</w:t>
            </w:r>
          </w:p>
        </w:tc>
      </w:tr>
      <w:tr w:rsidR="00D7403F" w:rsidRPr="008A55CC" w14:paraId="66BCD928" w14:textId="06E65818" w:rsidTr="00720B71">
        <w:trPr>
          <w:trHeight w:val="260"/>
        </w:trPr>
        <w:tc>
          <w:tcPr>
            <w:tcW w:w="4820" w:type="dxa"/>
          </w:tcPr>
          <w:p w14:paraId="494EC4CA" w14:textId="171D9073" w:rsidR="002F5DB0" w:rsidRPr="008A55CC" w:rsidRDefault="002F5DB0" w:rsidP="002F5DB0">
            <w:pPr>
              <w:pStyle w:val="NoSpacing"/>
              <w:rPr>
                <w:color w:val="000000" w:themeColor="text1"/>
              </w:rPr>
            </w:pPr>
            <w:r w:rsidRPr="008A55CC">
              <w:rPr>
                <w:color w:val="000000" w:themeColor="text1"/>
              </w:rPr>
              <w:t>Õpingud ja õppetöö</w:t>
            </w:r>
          </w:p>
        </w:tc>
        <w:tc>
          <w:tcPr>
            <w:tcW w:w="992" w:type="dxa"/>
          </w:tcPr>
          <w:p w14:paraId="6DE05E9C" w14:textId="573E637F" w:rsidR="002F5DB0" w:rsidRPr="008A55CC" w:rsidRDefault="002F5DB0" w:rsidP="002F5DB0">
            <w:pPr>
              <w:pStyle w:val="NoSpacing"/>
              <w:jc w:val="center"/>
              <w:rPr>
                <w:color w:val="000000" w:themeColor="text1"/>
              </w:rPr>
            </w:pPr>
            <w:r w:rsidRPr="008A55CC">
              <w:rPr>
                <w:bCs/>
                <w:color w:val="000000" w:themeColor="text1"/>
              </w:rPr>
              <w:t>1</w:t>
            </w:r>
          </w:p>
        </w:tc>
        <w:tc>
          <w:tcPr>
            <w:tcW w:w="992" w:type="dxa"/>
          </w:tcPr>
          <w:p w14:paraId="539A6FB8" w14:textId="0F7BE56B" w:rsidR="002F5DB0" w:rsidRPr="008A55CC" w:rsidRDefault="002F5DB0" w:rsidP="002F5DB0">
            <w:pPr>
              <w:pStyle w:val="NoSpacing"/>
              <w:jc w:val="center"/>
              <w:rPr>
                <w:color w:val="000000" w:themeColor="text1"/>
              </w:rPr>
            </w:pPr>
            <w:r w:rsidRPr="008A55CC">
              <w:rPr>
                <w:bCs/>
                <w:color w:val="000000" w:themeColor="text1"/>
              </w:rPr>
              <w:t>2</w:t>
            </w:r>
          </w:p>
        </w:tc>
        <w:tc>
          <w:tcPr>
            <w:tcW w:w="993" w:type="dxa"/>
          </w:tcPr>
          <w:p w14:paraId="3B895AD1" w14:textId="1F1CEB07" w:rsidR="002F5DB0" w:rsidRPr="008A55CC" w:rsidRDefault="002F5DB0" w:rsidP="002F5DB0">
            <w:pPr>
              <w:pStyle w:val="NoSpacing"/>
              <w:jc w:val="center"/>
              <w:rPr>
                <w:color w:val="000000" w:themeColor="text1"/>
              </w:rPr>
            </w:pPr>
            <w:r w:rsidRPr="008A55CC">
              <w:rPr>
                <w:bCs/>
                <w:color w:val="000000" w:themeColor="text1"/>
              </w:rPr>
              <w:t>3</w:t>
            </w:r>
          </w:p>
        </w:tc>
        <w:tc>
          <w:tcPr>
            <w:tcW w:w="992" w:type="dxa"/>
          </w:tcPr>
          <w:p w14:paraId="329D9A30" w14:textId="33712504" w:rsidR="002F5DB0" w:rsidRPr="008A55CC" w:rsidRDefault="002F5DB0" w:rsidP="002F5DB0">
            <w:pPr>
              <w:pStyle w:val="NoSpacing"/>
              <w:jc w:val="center"/>
              <w:rPr>
                <w:color w:val="000000" w:themeColor="text1"/>
              </w:rPr>
            </w:pPr>
            <w:r w:rsidRPr="008A55CC">
              <w:rPr>
                <w:bCs/>
                <w:color w:val="000000" w:themeColor="text1"/>
              </w:rPr>
              <w:t>4</w:t>
            </w:r>
          </w:p>
        </w:tc>
        <w:tc>
          <w:tcPr>
            <w:tcW w:w="935" w:type="dxa"/>
          </w:tcPr>
          <w:p w14:paraId="00AE2C81" w14:textId="16A5CA25" w:rsidR="002F5DB0" w:rsidRPr="008A55CC" w:rsidRDefault="002F5DB0" w:rsidP="002F5DB0">
            <w:pPr>
              <w:pStyle w:val="NoSpacing"/>
              <w:jc w:val="center"/>
              <w:rPr>
                <w:color w:val="000000" w:themeColor="text1"/>
              </w:rPr>
            </w:pPr>
            <w:r w:rsidRPr="008A55CC">
              <w:rPr>
                <w:bCs/>
                <w:color w:val="000000" w:themeColor="text1"/>
              </w:rPr>
              <w:t>5</w:t>
            </w:r>
          </w:p>
        </w:tc>
        <w:tc>
          <w:tcPr>
            <w:tcW w:w="827" w:type="dxa"/>
          </w:tcPr>
          <w:p w14:paraId="4DCE3ECD" w14:textId="7148B00D" w:rsidR="002F5DB0" w:rsidRPr="008A55CC" w:rsidRDefault="002F5DB0" w:rsidP="002F5DB0">
            <w:pPr>
              <w:pStyle w:val="NoSpacing"/>
              <w:jc w:val="center"/>
              <w:rPr>
                <w:color w:val="000000" w:themeColor="text1"/>
              </w:rPr>
            </w:pPr>
            <w:r w:rsidRPr="008A55CC">
              <w:rPr>
                <w:bCs/>
                <w:color w:val="000000" w:themeColor="text1"/>
              </w:rPr>
              <w:t>6</w:t>
            </w:r>
          </w:p>
        </w:tc>
      </w:tr>
      <w:tr w:rsidR="00D7403F" w:rsidRPr="008A55CC" w14:paraId="748D1EE5" w14:textId="7C4C0D25" w:rsidTr="00720B71">
        <w:trPr>
          <w:trHeight w:val="268"/>
        </w:trPr>
        <w:tc>
          <w:tcPr>
            <w:tcW w:w="4820" w:type="dxa"/>
          </w:tcPr>
          <w:p w14:paraId="75E3C246" w14:textId="40B0BD0B" w:rsidR="002F5DB0" w:rsidRPr="008A55CC" w:rsidRDefault="002F5DB0" w:rsidP="002F5DB0">
            <w:pPr>
              <w:pStyle w:val="NoSpacing"/>
              <w:rPr>
                <w:color w:val="000000" w:themeColor="text1"/>
              </w:rPr>
            </w:pPr>
            <w:r w:rsidRPr="008A55CC">
              <w:rPr>
                <w:color w:val="000000" w:themeColor="text1"/>
              </w:rPr>
              <w:t>Vaba aja tegevused (nt reisimine, spordivõistlustel osalemine)</w:t>
            </w:r>
          </w:p>
        </w:tc>
        <w:tc>
          <w:tcPr>
            <w:tcW w:w="992" w:type="dxa"/>
          </w:tcPr>
          <w:p w14:paraId="3DA0E31A" w14:textId="654CBECB" w:rsidR="002F5DB0" w:rsidRPr="008A55CC" w:rsidRDefault="002F5DB0" w:rsidP="002F5DB0">
            <w:pPr>
              <w:pStyle w:val="NoSpacing"/>
              <w:jc w:val="center"/>
              <w:rPr>
                <w:color w:val="000000" w:themeColor="text1"/>
              </w:rPr>
            </w:pPr>
            <w:r w:rsidRPr="008A55CC">
              <w:rPr>
                <w:bCs/>
                <w:color w:val="000000" w:themeColor="text1"/>
              </w:rPr>
              <w:t>1</w:t>
            </w:r>
          </w:p>
        </w:tc>
        <w:tc>
          <w:tcPr>
            <w:tcW w:w="992" w:type="dxa"/>
          </w:tcPr>
          <w:p w14:paraId="60353708" w14:textId="4C405FBE" w:rsidR="002F5DB0" w:rsidRPr="008A55CC" w:rsidRDefault="002F5DB0" w:rsidP="002F5DB0">
            <w:pPr>
              <w:pStyle w:val="NoSpacing"/>
              <w:jc w:val="center"/>
              <w:rPr>
                <w:color w:val="000000" w:themeColor="text1"/>
              </w:rPr>
            </w:pPr>
            <w:r w:rsidRPr="008A55CC">
              <w:rPr>
                <w:bCs/>
                <w:color w:val="000000" w:themeColor="text1"/>
              </w:rPr>
              <w:t>2</w:t>
            </w:r>
          </w:p>
        </w:tc>
        <w:tc>
          <w:tcPr>
            <w:tcW w:w="993" w:type="dxa"/>
          </w:tcPr>
          <w:p w14:paraId="52E4B0C4" w14:textId="5CA5C860" w:rsidR="002F5DB0" w:rsidRPr="008A55CC" w:rsidRDefault="002F5DB0" w:rsidP="002F5DB0">
            <w:pPr>
              <w:pStyle w:val="NoSpacing"/>
              <w:jc w:val="center"/>
              <w:rPr>
                <w:color w:val="000000" w:themeColor="text1"/>
              </w:rPr>
            </w:pPr>
            <w:r w:rsidRPr="008A55CC">
              <w:rPr>
                <w:bCs/>
                <w:color w:val="000000" w:themeColor="text1"/>
              </w:rPr>
              <w:t>3</w:t>
            </w:r>
          </w:p>
        </w:tc>
        <w:tc>
          <w:tcPr>
            <w:tcW w:w="992" w:type="dxa"/>
          </w:tcPr>
          <w:p w14:paraId="69436088" w14:textId="5F04E83C" w:rsidR="002F5DB0" w:rsidRPr="008A55CC" w:rsidRDefault="002F5DB0" w:rsidP="002F5DB0">
            <w:pPr>
              <w:pStyle w:val="NoSpacing"/>
              <w:jc w:val="center"/>
              <w:rPr>
                <w:color w:val="000000" w:themeColor="text1"/>
              </w:rPr>
            </w:pPr>
            <w:r w:rsidRPr="008A55CC">
              <w:rPr>
                <w:bCs/>
                <w:color w:val="000000" w:themeColor="text1"/>
              </w:rPr>
              <w:t>4</w:t>
            </w:r>
          </w:p>
        </w:tc>
        <w:tc>
          <w:tcPr>
            <w:tcW w:w="935" w:type="dxa"/>
          </w:tcPr>
          <w:p w14:paraId="29155BB2" w14:textId="5A4E2C13" w:rsidR="002F5DB0" w:rsidRPr="008A55CC" w:rsidRDefault="002F5DB0" w:rsidP="002F5DB0">
            <w:pPr>
              <w:pStyle w:val="NoSpacing"/>
              <w:jc w:val="center"/>
              <w:rPr>
                <w:color w:val="000000" w:themeColor="text1"/>
              </w:rPr>
            </w:pPr>
            <w:r w:rsidRPr="008A55CC">
              <w:rPr>
                <w:bCs/>
                <w:color w:val="000000" w:themeColor="text1"/>
              </w:rPr>
              <w:t>5</w:t>
            </w:r>
          </w:p>
        </w:tc>
        <w:tc>
          <w:tcPr>
            <w:tcW w:w="827" w:type="dxa"/>
          </w:tcPr>
          <w:p w14:paraId="0CA13A02" w14:textId="03FDAC6C" w:rsidR="002F5DB0" w:rsidRPr="008A55CC" w:rsidRDefault="002F5DB0" w:rsidP="002F5DB0">
            <w:pPr>
              <w:pStyle w:val="NoSpacing"/>
              <w:jc w:val="center"/>
              <w:rPr>
                <w:color w:val="000000" w:themeColor="text1"/>
              </w:rPr>
            </w:pPr>
            <w:r w:rsidRPr="008A55CC">
              <w:rPr>
                <w:bCs/>
                <w:color w:val="000000" w:themeColor="text1"/>
              </w:rPr>
              <w:t>6</w:t>
            </w:r>
          </w:p>
        </w:tc>
      </w:tr>
      <w:tr w:rsidR="00D7403F" w:rsidRPr="00D7403F" w14:paraId="335FD98B" w14:textId="203B120E" w:rsidTr="00720B71">
        <w:trPr>
          <w:trHeight w:val="260"/>
        </w:trPr>
        <w:tc>
          <w:tcPr>
            <w:tcW w:w="4820" w:type="dxa"/>
          </w:tcPr>
          <w:p w14:paraId="64E73418" w14:textId="57511A26" w:rsidR="002F5DB0" w:rsidRPr="008A55CC" w:rsidRDefault="002F5DB0" w:rsidP="002F5DB0">
            <w:pPr>
              <w:pStyle w:val="NoSpacing"/>
              <w:rPr>
                <w:color w:val="000000" w:themeColor="text1"/>
              </w:rPr>
            </w:pPr>
            <w:r w:rsidRPr="008A55CC">
              <w:rPr>
                <w:color w:val="000000" w:themeColor="text1"/>
              </w:rPr>
              <w:t>Seltskondlikud tegevused (nt lähedase oluline tähtpäev)</w:t>
            </w:r>
          </w:p>
        </w:tc>
        <w:tc>
          <w:tcPr>
            <w:tcW w:w="992" w:type="dxa"/>
          </w:tcPr>
          <w:p w14:paraId="14C67522" w14:textId="6245361F" w:rsidR="002F5DB0" w:rsidRPr="008A55CC" w:rsidRDefault="002F5DB0" w:rsidP="002F5DB0">
            <w:pPr>
              <w:pStyle w:val="NoSpacing"/>
              <w:jc w:val="center"/>
              <w:rPr>
                <w:color w:val="000000" w:themeColor="text1"/>
              </w:rPr>
            </w:pPr>
            <w:r w:rsidRPr="008A55CC">
              <w:rPr>
                <w:bCs/>
                <w:color w:val="000000" w:themeColor="text1"/>
              </w:rPr>
              <w:t>1</w:t>
            </w:r>
          </w:p>
        </w:tc>
        <w:tc>
          <w:tcPr>
            <w:tcW w:w="992" w:type="dxa"/>
          </w:tcPr>
          <w:p w14:paraId="1C8848DC" w14:textId="143A1FA7" w:rsidR="002F5DB0" w:rsidRPr="008A55CC" w:rsidRDefault="002F5DB0" w:rsidP="002F5DB0">
            <w:pPr>
              <w:pStyle w:val="NoSpacing"/>
              <w:jc w:val="center"/>
              <w:rPr>
                <w:color w:val="000000" w:themeColor="text1"/>
              </w:rPr>
            </w:pPr>
            <w:r w:rsidRPr="008A55CC">
              <w:rPr>
                <w:bCs/>
                <w:color w:val="000000" w:themeColor="text1"/>
              </w:rPr>
              <w:t>2</w:t>
            </w:r>
          </w:p>
        </w:tc>
        <w:tc>
          <w:tcPr>
            <w:tcW w:w="993" w:type="dxa"/>
          </w:tcPr>
          <w:p w14:paraId="795C3C89" w14:textId="14DCFBB9" w:rsidR="002F5DB0" w:rsidRPr="008A55CC" w:rsidRDefault="002F5DB0" w:rsidP="002F5DB0">
            <w:pPr>
              <w:pStyle w:val="NoSpacing"/>
              <w:jc w:val="center"/>
              <w:rPr>
                <w:color w:val="000000" w:themeColor="text1"/>
              </w:rPr>
            </w:pPr>
            <w:r w:rsidRPr="008A55CC">
              <w:rPr>
                <w:bCs/>
                <w:color w:val="000000" w:themeColor="text1"/>
              </w:rPr>
              <w:t>3</w:t>
            </w:r>
          </w:p>
        </w:tc>
        <w:tc>
          <w:tcPr>
            <w:tcW w:w="992" w:type="dxa"/>
          </w:tcPr>
          <w:p w14:paraId="6CC1A2BD" w14:textId="7CB1A891" w:rsidR="002F5DB0" w:rsidRPr="008A55CC" w:rsidRDefault="002F5DB0" w:rsidP="002F5DB0">
            <w:pPr>
              <w:pStyle w:val="NoSpacing"/>
              <w:jc w:val="center"/>
              <w:rPr>
                <w:color w:val="000000" w:themeColor="text1"/>
              </w:rPr>
            </w:pPr>
            <w:r w:rsidRPr="008A55CC">
              <w:rPr>
                <w:bCs/>
                <w:color w:val="000000" w:themeColor="text1"/>
              </w:rPr>
              <w:t>4</w:t>
            </w:r>
          </w:p>
        </w:tc>
        <w:tc>
          <w:tcPr>
            <w:tcW w:w="935" w:type="dxa"/>
          </w:tcPr>
          <w:p w14:paraId="3F0771FC" w14:textId="469CC400" w:rsidR="002F5DB0" w:rsidRPr="008A55CC" w:rsidRDefault="002F5DB0" w:rsidP="002F5DB0">
            <w:pPr>
              <w:pStyle w:val="NoSpacing"/>
              <w:jc w:val="center"/>
              <w:rPr>
                <w:color w:val="000000" w:themeColor="text1"/>
              </w:rPr>
            </w:pPr>
            <w:r w:rsidRPr="008A55CC">
              <w:rPr>
                <w:bCs/>
                <w:color w:val="000000" w:themeColor="text1"/>
              </w:rPr>
              <w:t>5</w:t>
            </w:r>
          </w:p>
        </w:tc>
        <w:tc>
          <w:tcPr>
            <w:tcW w:w="827" w:type="dxa"/>
          </w:tcPr>
          <w:p w14:paraId="153066D3" w14:textId="071821A0" w:rsidR="002F5DB0" w:rsidRPr="008A55CC" w:rsidRDefault="002F5DB0" w:rsidP="002F5DB0">
            <w:pPr>
              <w:pStyle w:val="NoSpacing"/>
              <w:jc w:val="center"/>
              <w:rPr>
                <w:color w:val="000000" w:themeColor="text1"/>
              </w:rPr>
            </w:pPr>
            <w:r w:rsidRPr="008A55CC">
              <w:rPr>
                <w:bCs/>
                <w:color w:val="000000" w:themeColor="text1"/>
              </w:rPr>
              <w:t>6</w:t>
            </w:r>
          </w:p>
        </w:tc>
      </w:tr>
      <w:tr w:rsidR="00741831" w:rsidRPr="00D7403F" w14:paraId="64A5E661" w14:textId="77777777" w:rsidTr="00EA6D41">
        <w:trPr>
          <w:trHeight w:val="260"/>
        </w:trPr>
        <w:tc>
          <w:tcPr>
            <w:tcW w:w="10551" w:type="dxa"/>
            <w:gridSpan w:val="7"/>
          </w:tcPr>
          <w:p w14:paraId="1B2053EE" w14:textId="77777777" w:rsidR="00CB5EB8" w:rsidRPr="00744BB4" w:rsidRDefault="00CB5EB8" w:rsidP="00CB5EB8">
            <w:pPr>
              <w:autoSpaceDE w:val="0"/>
              <w:autoSpaceDN w:val="0"/>
              <w:adjustRightInd w:val="0"/>
              <w:rPr>
                <w:rFonts w:cstheme="minorHAnsi"/>
                <w:color w:val="FF0000"/>
                <w:szCs w:val="21"/>
              </w:rPr>
            </w:pPr>
            <w:r w:rsidRPr="00744BB4">
              <w:rPr>
                <w:rFonts w:cstheme="minorHAnsi"/>
                <w:color w:val="FF0000"/>
                <w:szCs w:val="21"/>
              </w:rPr>
              <w:t>Kui Teie lisaõppekogunemisel osalemist takistas mingi muu igapäevaelu aspekt, palun</w:t>
            </w:r>
          </w:p>
          <w:p w14:paraId="591A8AA7" w14:textId="1E30CB79" w:rsidR="00BC3AB6" w:rsidRPr="006B6099" w:rsidRDefault="00BC3AB6" w:rsidP="00BC3AB6">
            <w:pPr>
              <w:pStyle w:val="NoSpacing"/>
              <w:rPr>
                <w:color w:val="FF0000"/>
              </w:rPr>
            </w:pPr>
            <w:r w:rsidRPr="00744BB4">
              <w:rPr>
                <w:rFonts w:cstheme="minorHAnsi"/>
                <w:color w:val="FF0000"/>
                <w:szCs w:val="21"/>
              </w:rPr>
              <w:t>K</w:t>
            </w:r>
            <w:r w:rsidR="00CB5EB8" w:rsidRPr="00744BB4">
              <w:rPr>
                <w:rFonts w:cstheme="minorHAnsi"/>
                <w:color w:val="FF0000"/>
                <w:szCs w:val="21"/>
              </w:rPr>
              <w:t>irjutage</w:t>
            </w:r>
            <w:r w:rsidRPr="00744BB4">
              <w:rPr>
                <w:rFonts w:ascii="CIDFont+F3" w:hAnsi="CIDFont+F3" w:cs="CIDFont+F3"/>
                <w:color w:val="FF0000"/>
                <w:sz w:val="23"/>
                <w:szCs w:val="21"/>
              </w:rPr>
              <w:t xml:space="preserve"> </w:t>
            </w:r>
            <w:r w:rsidRPr="00BC3AB6">
              <w:rPr>
                <w:bCs/>
                <w:color w:val="4472C4" w:themeColor="accent5"/>
              </w:rPr>
              <w:t>[Varasemalt</w:t>
            </w:r>
            <w:r>
              <w:rPr>
                <w:bCs/>
                <w:color w:val="4472C4" w:themeColor="accent5"/>
              </w:rPr>
              <w:t xml:space="preserve">: </w:t>
            </w:r>
            <w:r w:rsidRPr="00BC3AB6">
              <w:rPr>
                <w:bCs/>
                <w:color w:val="4472C4" w:themeColor="accent5"/>
              </w:rPr>
              <w:t>Muu, palun kirjutage...</w:t>
            </w:r>
            <w:r>
              <w:rPr>
                <w:bCs/>
                <w:color w:val="4472C4" w:themeColor="accent5"/>
              </w:rPr>
              <w:t>]</w:t>
            </w:r>
            <w:r w:rsidRPr="00051292">
              <w:rPr>
                <w:bCs/>
                <w:i/>
                <w:color w:val="4472C4" w:themeColor="accent5"/>
              </w:rPr>
              <w:t xml:space="preserve"> </w:t>
            </w:r>
          </w:p>
          <w:p w14:paraId="09001EAF" w14:textId="5A2F4768" w:rsidR="00741831" w:rsidRPr="008A55CC" w:rsidRDefault="00CB5EB8" w:rsidP="00CB5EB8">
            <w:pPr>
              <w:pStyle w:val="NoSpacing"/>
              <w:jc w:val="center"/>
              <w:rPr>
                <w:bCs/>
                <w:color w:val="000000" w:themeColor="text1"/>
              </w:rPr>
            </w:pPr>
            <w:r>
              <w:rPr>
                <w:rFonts w:ascii="CIDFont+F3" w:hAnsi="CIDFont+F3" w:cs="CIDFont+F3"/>
                <w:sz w:val="21"/>
                <w:szCs w:val="21"/>
              </w:rPr>
              <w:t>______</w:t>
            </w:r>
            <w:r w:rsidR="00BC3AB6">
              <w:rPr>
                <w:rFonts w:ascii="CIDFont+F3" w:hAnsi="CIDFont+F3" w:cs="CIDFont+F3"/>
                <w:sz w:val="21"/>
                <w:szCs w:val="21"/>
              </w:rPr>
              <w:t xml:space="preserve"> </w:t>
            </w:r>
            <w:r>
              <w:rPr>
                <w:rFonts w:ascii="CIDFont+F3" w:hAnsi="CIDFont+F3" w:cs="CIDFont+F3"/>
                <w:sz w:val="21"/>
                <w:szCs w:val="21"/>
              </w:rPr>
              <w:t>___________________________________________________</w:t>
            </w:r>
          </w:p>
        </w:tc>
      </w:tr>
    </w:tbl>
    <w:p w14:paraId="69A78BBF" w14:textId="7ECDFD03" w:rsidR="00FA1492" w:rsidRPr="00AC5634" w:rsidRDefault="00FA1492" w:rsidP="0008710B">
      <w:pPr>
        <w:pStyle w:val="ListParagraph"/>
        <w:ind w:left="360"/>
        <w:rPr>
          <w:color w:val="000000" w:themeColor="text1"/>
          <w:sz w:val="12"/>
        </w:rPr>
      </w:pPr>
    </w:p>
    <w:p w14:paraId="1986F44A" w14:textId="77777777" w:rsidR="00307A1A" w:rsidRDefault="00DB5FB2" w:rsidP="00307A1A">
      <w:pPr>
        <w:pStyle w:val="NoSpacing"/>
        <w:numPr>
          <w:ilvl w:val="0"/>
          <w:numId w:val="1"/>
        </w:numPr>
        <w:jc w:val="both"/>
        <w:rPr>
          <w:bCs/>
          <w:color w:val="FF0000"/>
        </w:rPr>
      </w:pPr>
      <w:r w:rsidRPr="00051292">
        <w:rPr>
          <w:color w:val="00B0F0"/>
        </w:rPr>
        <w:t xml:space="preserve">[osalejatelt] </w:t>
      </w:r>
      <w:r w:rsidR="004349FF" w:rsidRPr="003C4E4B">
        <w:rPr>
          <w:bCs/>
          <w:color w:val="FF0000"/>
        </w:rPr>
        <w:t xml:space="preserve">Igaühel </w:t>
      </w:r>
      <w:r w:rsidR="00BC1EA0" w:rsidRPr="003C4E4B">
        <w:rPr>
          <w:bCs/>
          <w:color w:val="FF0000"/>
        </w:rPr>
        <w:t>võib</w:t>
      </w:r>
      <w:r w:rsidR="004349FF" w:rsidRPr="003C4E4B">
        <w:rPr>
          <w:bCs/>
          <w:color w:val="FF0000"/>
        </w:rPr>
        <w:t xml:space="preserve"> olla</w:t>
      </w:r>
      <w:r w:rsidR="00BC1EA0" w:rsidRPr="003C4E4B">
        <w:rPr>
          <w:bCs/>
          <w:color w:val="FF0000"/>
        </w:rPr>
        <w:t xml:space="preserve"> põhjuseid, mis</w:t>
      </w:r>
      <w:r w:rsidR="007B4879" w:rsidRPr="003C4E4B">
        <w:rPr>
          <w:bCs/>
          <w:color w:val="FF0000"/>
        </w:rPr>
        <w:t xml:space="preserve"> võivad raskendada või panna kaaluma õppekogunemisele tulemist. Palun hinnake, millis</w:t>
      </w:r>
      <w:r w:rsidR="006C5BB2" w:rsidRPr="003C4E4B">
        <w:rPr>
          <w:bCs/>
          <w:color w:val="FF0000"/>
        </w:rPr>
        <w:t>ed järgmistest asjaoludest paneva</w:t>
      </w:r>
      <w:r w:rsidR="007B4879" w:rsidRPr="003C4E4B">
        <w:rPr>
          <w:bCs/>
          <w:color w:val="FF0000"/>
        </w:rPr>
        <w:t>d Teid kaaluma õppekogunemis</w:t>
      </w:r>
      <w:r w:rsidR="006C5BB2" w:rsidRPr="003C4E4B">
        <w:rPr>
          <w:bCs/>
          <w:color w:val="FF0000"/>
        </w:rPr>
        <w:t>t</w:t>
      </w:r>
      <w:r w:rsidR="007B4879" w:rsidRPr="003C4E4B">
        <w:rPr>
          <w:bCs/>
          <w:color w:val="FF0000"/>
        </w:rPr>
        <w:t>el osalemist?</w:t>
      </w:r>
      <w:r w:rsidR="006709DC" w:rsidRPr="003C4E4B">
        <w:rPr>
          <w:bCs/>
          <w:color w:val="FF0000"/>
        </w:rPr>
        <w:t xml:space="preserve"> </w:t>
      </w:r>
      <w:r w:rsidR="006709DC" w:rsidRPr="003C4E4B">
        <w:rPr>
          <w:bCs/>
          <w:i/>
          <w:color w:val="FF0000"/>
        </w:rPr>
        <w:t>(Palun vastake igal real)</w:t>
      </w:r>
    </w:p>
    <w:p w14:paraId="7DC06548" w14:textId="77777777" w:rsidR="00307A1A" w:rsidRDefault="00307A1A" w:rsidP="00307A1A">
      <w:pPr>
        <w:pStyle w:val="NoSpacing"/>
        <w:ind w:left="360"/>
        <w:jc w:val="both"/>
        <w:rPr>
          <w:color w:val="00B0F0"/>
        </w:rPr>
      </w:pPr>
    </w:p>
    <w:p w14:paraId="3EAE38BE" w14:textId="4A677355" w:rsidR="00DB5FB2" w:rsidRPr="00307A1A" w:rsidRDefault="00352253" w:rsidP="00307A1A">
      <w:pPr>
        <w:pStyle w:val="NoSpacing"/>
        <w:ind w:left="360"/>
        <w:jc w:val="both"/>
        <w:rPr>
          <w:bCs/>
          <w:color w:val="FF0000"/>
        </w:rPr>
      </w:pPr>
      <w:r w:rsidRPr="00307A1A">
        <w:rPr>
          <w:color w:val="BF8F00" w:themeColor="accent4" w:themeShade="BF"/>
        </w:rPr>
        <w:t xml:space="preserve">[mitteosalejatelt] </w:t>
      </w:r>
      <w:r w:rsidR="00DB5FB2" w:rsidRPr="00307A1A">
        <w:rPr>
          <w:bCs/>
          <w:color w:val="FF0000"/>
        </w:rPr>
        <w:t xml:space="preserve">Igaühel võib olla põhjuseid, mis võivad raskendada või panna kaaluma õppekogunemisele mittetulemist. Palun hinnake, millised järgmistest asjaoludest kallutasid Teid õppekogunemisel mitte osalema? </w:t>
      </w:r>
      <w:r w:rsidR="00DB5FB2" w:rsidRPr="00307A1A">
        <w:rPr>
          <w:bCs/>
          <w:i/>
          <w:color w:val="FF0000"/>
        </w:rPr>
        <w:t>(Palun vastake igal real)</w:t>
      </w:r>
    </w:p>
    <w:p w14:paraId="3CC3AB2A" w14:textId="4A5E5D0A" w:rsidR="00DB5FB2" w:rsidRDefault="00DB5FB2" w:rsidP="00DB5FB2">
      <w:pPr>
        <w:pStyle w:val="NoSpacing"/>
        <w:ind w:left="360"/>
        <w:jc w:val="both"/>
        <w:rPr>
          <w:bCs/>
          <w:i/>
          <w:color w:val="000000" w:themeColor="text1"/>
        </w:rPr>
      </w:pPr>
    </w:p>
    <w:p w14:paraId="402B9BA3" w14:textId="77777777" w:rsidR="00F205DD" w:rsidRDefault="00F205DD" w:rsidP="00F205DD">
      <w:pPr>
        <w:pStyle w:val="NoSpacing"/>
        <w:jc w:val="both"/>
        <w:rPr>
          <w:bCs/>
          <w:i/>
          <w:color w:val="4472C4" w:themeColor="accent5"/>
        </w:rPr>
      </w:pPr>
      <w:r w:rsidRPr="00BC3AB6">
        <w:rPr>
          <w:bCs/>
          <w:color w:val="4472C4" w:themeColor="accent5"/>
        </w:rPr>
        <w:t>[Varasemalt:</w:t>
      </w:r>
      <w:r w:rsidRPr="00051292">
        <w:rPr>
          <w:bCs/>
          <w:i/>
          <w:color w:val="4472C4" w:themeColor="accent5"/>
        </w:rPr>
        <w:t xml:space="preserve"> </w:t>
      </w:r>
      <w:r w:rsidRPr="00051292">
        <w:rPr>
          <w:bCs/>
          <w:color w:val="4472C4" w:themeColor="accent5"/>
        </w:rPr>
        <w:t>Reservõppekogunemisel osalemine on reservväelastele kohustuslik. Siiski võib igaühel olla põhjuseid, mis võivad raskendada või panna kaaluma õppekogunemisele tulemist. Palun hinnake, millised järgmistest asjaoludest panevad Teid kaaluma õppekogunemistel osalemist? (</w:t>
      </w:r>
      <w:r w:rsidRPr="00051292">
        <w:rPr>
          <w:bCs/>
          <w:i/>
          <w:color w:val="4472C4" w:themeColor="accent5"/>
        </w:rPr>
        <w:t>Palun vastake igal real)</w:t>
      </w:r>
      <w:r>
        <w:rPr>
          <w:bCs/>
          <w:i/>
          <w:color w:val="4472C4" w:themeColor="accent5"/>
        </w:rPr>
        <w:t>]</w:t>
      </w:r>
    </w:p>
    <w:p w14:paraId="1B07B192" w14:textId="2845BBD1" w:rsidR="00DB5FB2" w:rsidRPr="00051292" w:rsidRDefault="00DB5FB2" w:rsidP="00307A1A">
      <w:pPr>
        <w:pStyle w:val="NoSpacing"/>
        <w:jc w:val="both"/>
        <w:rPr>
          <w:bCs/>
          <w:color w:val="4472C4" w:themeColor="accent5"/>
        </w:rPr>
      </w:pPr>
    </w:p>
    <w:tbl>
      <w:tblPr>
        <w:tblStyle w:val="TableGrid"/>
        <w:tblW w:w="10474" w:type="dxa"/>
        <w:tblInd w:w="-5" w:type="dxa"/>
        <w:tblLook w:val="04A0" w:firstRow="1" w:lastRow="0" w:firstColumn="1" w:lastColumn="0" w:noHBand="0" w:noVBand="1"/>
      </w:tblPr>
      <w:tblGrid>
        <w:gridCol w:w="8014"/>
        <w:gridCol w:w="1277"/>
        <w:gridCol w:w="1183"/>
      </w:tblGrid>
      <w:tr w:rsidR="00D7403F" w:rsidRPr="00D7403F" w14:paraId="47316703" w14:textId="77777777" w:rsidTr="007B4879">
        <w:trPr>
          <w:trHeight w:val="553"/>
          <w:tblHeader/>
        </w:trPr>
        <w:tc>
          <w:tcPr>
            <w:tcW w:w="8014" w:type="dxa"/>
          </w:tcPr>
          <w:p w14:paraId="0F3A3F33" w14:textId="77777777" w:rsidR="007B4879" w:rsidRPr="00D7403F" w:rsidRDefault="007B4879" w:rsidP="00093A99">
            <w:pPr>
              <w:pStyle w:val="NoSpacing"/>
              <w:ind w:left="360"/>
              <w:rPr>
                <w:color w:val="000000" w:themeColor="text1"/>
              </w:rPr>
            </w:pPr>
          </w:p>
        </w:tc>
        <w:tc>
          <w:tcPr>
            <w:tcW w:w="1277" w:type="dxa"/>
          </w:tcPr>
          <w:p w14:paraId="48972DBE" w14:textId="2D424E7C" w:rsidR="007B4879" w:rsidRPr="00D7403F" w:rsidRDefault="007B4879" w:rsidP="00093A99">
            <w:pPr>
              <w:pStyle w:val="NoSpacing"/>
              <w:jc w:val="center"/>
              <w:rPr>
                <w:bCs/>
                <w:color w:val="000000" w:themeColor="text1"/>
              </w:rPr>
            </w:pPr>
            <w:r w:rsidRPr="00D7403F">
              <w:rPr>
                <w:bCs/>
                <w:color w:val="000000" w:themeColor="text1"/>
              </w:rPr>
              <w:t>Jah, see</w:t>
            </w:r>
          </w:p>
        </w:tc>
        <w:tc>
          <w:tcPr>
            <w:tcW w:w="1183" w:type="dxa"/>
          </w:tcPr>
          <w:p w14:paraId="6AC29DEC" w14:textId="7C944192" w:rsidR="007B4879" w:rsidRPr="00D7403F" w:rsidRDefault="007B4879" w:rsidP="00093A99">
            <w:pPr>
              <w:pStyle w:val="NoSpacing"/>
              <w:jc w:val="center"/>
              <w:rPr>
                <w:bCs/>
                <w:color w:val="000000" w:themeColor="text1"/>
              </w:rPr>
            </w:pPr>
            <w:r w:rsidRPr="00D7403F">
              <w:rPr>
                <w:bCs/>
                <w:color w:val="000000" w:themeColor="text1"/>
              </w:rPr>
              <w:t>Ei, see mitte</w:t>
            </w:r>
          </w:p>
        </w:tc>
      </w:tr>
      <w:tr w:rsidR="00D7403F" w:rsidRPr="00D7403F" w14:paraId="7CB4C000" w14:textId="77777777" w:rsidTr="007B4879">
        <w:trPr>
          <w:trHeight w:val="272"/>
        </w:trPr>
        <w:tc>
          <w:tcPr>
            <w:tcW w:w="8014" w:type="dxa"/>
          </w:tcPr>
          <w:p w14:paraId="4D49B6BB" w14:textId="6150140A" w:rsidR="007B4879" w:rsidRPr="00D7403F" w:rsidRDefault="007B4879" w:rsidP="000B22AF">
            <w:pPr>
              <w:pStyle w:val="NoSpacing"/>
              <w:rPr>
                <w:color w:val="000000" w:themeColor="text1"/>
              </w:rPr>
            </w:pPr>
            <w:r w:rsidRPr="00D7403F">
              <w:rPr>
                <w:color w:val="000000" w:themeColor="text1"/>
              </w:rPr>
              <w:t>Mure tervise või füüsilise vastupidavuse pärast</w:t>
            </w:r>
          </w:p>
        </w:tc>
        <w:tc>
          <w:tcPr>
            <w:tcW w:w="1277" w:type="dxa"/>
            <w:vAlign w:val="center"/>
          </w:tcPr>
          <w:p w14:paraId="1FF3F934" w14:textId="77777777" w:rsidR="007B4879" w:rsidRPr="00D7403F" w:rsidRDefault="007B4879" w:rsidP="000B22AF">
            <w:pPr>
              <w:pStyle w:val="NoSpacing"/>
              <w:jc w:val="center"/>
              <w:rPr>
                <w:color w:val="000000" w:themeColor="text1"/>
              </w:rPr>
            </w:pPr>
            <w:r w:rsidRPr="00D7403F">
              <w:rPr>
                <w:color w:val="000000" w:themeColor="text1"/>
              </w:rPr>
              <w:t>1</w:t>
            </w:r>
          </w:p>
        </w:tc>
        <w:tc>
          <w:tcPr>
            <w:tcW w:w="1183" w:type="dxa"/>
            <w:vAlign w:val="center"/>
          </w:tcPr>
          <w:p w14:paraId="6DAC0E7D" w14:textId="068A7FD0" w:rsidR="007B4879" w:rsidRPr="00D7403F" w:rsidRDefault="007B4879" w:rsidP="000B22AF">
            <w:pPr>
              <w:pStyle w:val="NoSpacing"/>
              <w:jc w:val="center"/>
              <w:rPr>
                <w:color w:val="000000" w:themeColor="text1"/>
              </w:rPr>
            </w:pPr>
            <w:r w:rsidRPr="00D7403F">
              <w:rPr>
                <w:color w:val="000000" w:themeColor="text1"/>
              </w:rPr>
              <w:t>2</w:t>
            </w:r>
          </w:p>
        </w:tc>
      </w:tr>
      <w:tr w:rsidR="003C4E4B" w:rsidRPr="00D7403F" w14:paraId="3F3D44B8" w14:textId="77777777" w:rsidTr="007B4879">
        <w:trPr>
          <w:trHeight w:val="272"/>
        </w:trPr>
        <w:tc>
          <w:tcPr>
            <w:tcW w:w="8014" w:type="dxa"/>
          </w:tcPr>
          <w:p w14:paraId="03822424" w14:textId="087130D2" w:rsidR="003C4E4B" w:rsidRPr="00D7403F" w:rsidRDefault="003C4E4B" w:rsidP="003C4E4B">
            <w:pPr>
              <w:pStyle w:val="NoSpacing"/>
              <w:rPr>
                <w:color w:val="000000" w:themeColor="text1"/>
              </w:rPr>
            </w:pPr>
            <w:r w:rsidRPr="001554B4">
              <w:rPr>
                <w:strike/>
                <w:color w:val="FF0000"/>
              </w:rPr>
              <w:t>COVID-19 levik ja võimalus nakatuda õppekogunemise käigus</w:t>
            </w:r>
          </w:p>
        </w:tc>
        <w:tc>
          <w:tcPr>
            <w:tcW w:w="1277" w:type="dxa"/>
            <w:vAlign w:val="center"/>
          </w:tcPr>
          <w:p w14:paraId="32B13B64" w14:textId="0B8FECBD" w:rsidR="003C4E4B" w:rsidRPr="00D7403F" w:rsidRDefault="003C4E4B" w:rsidP="003C4E4B">
            <w:pPr>
              <w:pStyle w:val="NoSpacing"/>
              <w:jc w:val="center"/>
              <w:rPr>
                <w:color w:val="000000" w:themeColor="text1"/>
              </w:rPr>
            </w:pPr>
            <w:r w:rsidRPr="00CC1B0A">
              <w:rPr>
                <w:color w:val="000000" w:themeColor="text1"/>
              </w:rPr>
              <w:t>1</w:t>
            </w:r>
          </w:p>
        </w:tc>
        <w:tc>
          <w:tcPr>
            <w:tcW w:w="1183" w:type="dxa"/>
            <w:vAlign w:val="center"/>
          </w:tcPr>
          <w:p w14:paraId="54403BA6" w14:textId="2B79C5BC" w:rsidR="003C4E4B" w:rsidRPr="00D7403F" w:rsidRDefault="003C4E4B" w:rsidP="003C4E4B">
            <w:pPr>
              <w:pStyle w:val="NoSpacing"/>
              <w:jc w:val="center"/>
              <w:rPr>
                <w:color w:val="000000" w:themeColor="text1"/>
              </w:rPr>
            </w:pPr>
            <w:r w:rsidRPr="00CC1B0A">
              <w:rPr>
                <w:color w:val="000000" w:themeColor="text1"/>
              </w:rPr>
              <w:t>2</w:t>
            </w:r>
          </w:p>
        </w:tc>
      </w:tr>
      <w:tr w:rsidR="003C4E4B" w:rsidRPr="00D7403F" w14:paraId="430A5133" w14:textId="77777777" w:rsidTr="007B4879">
        <w:trPr>
          <w:trHeight w:val="272"/>
        </w:trPr>
        <w:tc>
          <w:tcPr>
            <w:tcW w:w="8014" w:type="dxa"/>
          </w:tcPr>
          <w:p w14:paraId="3D36C419" w14:textId="3A7A33F9" w:rsidR="003C4E4B" w:rsidRPr="00D7403F" w:rsidRDefault="003C4E4B" w:rsidP="003C4E4B">
            <w:pPr>
              <w:pStyle w:val="NoSpacing"/>
              <w:rPr>
                <w:color w:val="000000" w:themeColor="text1"/>
              </w:rPr>
            </w:pPr>
            <w:r w:rsidRPr="00D7403F">
              <w:rPr>
                <w:color w:val="000000" w:themeColor="text1"/>
              </w:rPr>
              <w:t>Minu/leibkonna sissetuleku vähenemine</w:t>
            </w:r>
          </w:p>
        </w:tc>
        <w:tc>
          <w:tcPr>
            <w:tcW w:w="1277" w:type="dxa"/>
            <w:vAlign w:val="center"/>
          </w:tcPr>
          <w:p w14:paraId="790DD5E9"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22D43BE4" w14:textId="185568E2"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7A466C6F" w14:textId="77777777" w:rsidTr="007B4879">
        <w:trPr>
          <w:trHeight w:val="280"/>
        </w:trPr>
        <w:tc>
          <w:tcPr>
            <w:tcW w:w="8014" w:type="dxa"/>
          </w:tcPr>
          <w:p w14:paraId="7DD9F448" w14:textId="3CEFC9CE" w:rsidR="003C4E4B" w:rsidRPr="00D7403F" w:rsidRDefault="003C4E4B" w:rsidP="003C4E4B">
            <w:pPr>
              <w:pStyle w:val="NoSpacing"/>
              <w:rPr>
                <w:color w:val="000000" w:themeColor="text1"/>
              </w:rPr>
            </w:pPr>
            <w:r w:rsidRPr="00D7403F">
              <w:rPr>
                <w:color w:val="000000" w:themeColor="text1"/>
              </w:rPr>
              <w:t>Laen(ud) ja muud rahalised kohustused nõuavad maksmist</w:t>
            </w:r>
          </w:p>
        </w:tc>
        <w:tc>
          <w:tcPr>
            <w:tcW w:w="1277" w:type="dxa"/>
            <w:vAlign w:val="center"/>
          </w:tcPr>
          <w:p w14:paraId="2D7D576F"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3C8FF8BE" w14:textId="25591537"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446B6CB5" w14:textId="77777777" w:rsidTr="007B4879">
        <w:trPr>
          <w:trHeight w:val="272"/>
        </w:trPr>
        <w:tc>
          <w:tcPr>
            <w:tcW w:w="8014" w:type="dxa"/>
          </w:tcPr>
          <w:p w14:paraId="7ABACF3D" w14:textId="3C840D4E" w:rsidR="003C4E4B" w:rsidRPr="00D7403F" w:rsidRDefault="003C4E4B" w:rsidP="003C4E4B">
            <w:pPr>
              <w:pStyle w:val="NoSpacing"/>
              <w:rPr>
                <w:color w:val="000000" w:themeColor="text1"/>
              </w:rPr>
            </w:pPr>
            <w:r w:rsidRPr="00D7403F">
              <w:rPr>
                <w:color w:val="000000" w:themeColor="text1"/>
              </w:rPr>
              <w:t>Tööl jäävad asjad tegemata ja tööle naastes on vaja palju asju järgi teha</w:t>
            </w:r>
          </w:p>
        </w:tc>
        <w:tc>
          <w:tcPr>
            <w:tcW w:w="1277" w:type="dxa"/>
            <w:vAlign w:val="center"/>
          </w:tcPr>
          <w:p w14:paraId="6BAD4D2B"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72766E1E" w14:textId="7E9EF728"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755A75CC" w14:textId="77777777" w:rsidTr="007B4879">
        <w:trPr>
          <w:trHeight w:val="280"/>
        </w:trPr>
        <w:tc>
          <w:tcPr>
            <w:tcW w:w="8014" w:type="dxa"/>
          </w:tcPr>
          <w:p w14:paraId="683646AD" w14:textId="4D034EC5" w:rsidR="003C4E4B" w:rsidRPr="00D7403F" w:rsidRDefault="003C4E4B" w:rsidP="003C4E4B">
            <w:pPr>
              <w:pStyle w:val="NoSpacing"/>
              <w:rPr>
                <w:color w:val="000000" w:themeColor="text1"/>
              </w:rPr>
            </w:pPr>
            <w:r w:rsidRPr="00D7403F">
              <w:rPr>
                <w:color w:val="000000" w:themeColor="text1"/>
              </w:rPr>
              <w:t>Minu tööandja ei soosi õppekogunemistel osalemist</w:t>
            </w:r>
          </w:p>
        </w:tc>
        <w:tc>
          <w:tcPr>
            <w:tcW w:w="1277" w:type="dxa"/>
            <w:vAlign w:val="center"/>
          </w:tcPr>
          <w:p w14:paraId="05423C68"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5914284A" w14:textId="510868F9"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0D28E73C" w14:textId="77777777" w:rsidTr="007B4879">
        <w:trPr>
          <w:trHeight w:val="272"/>
        </w:trPr>
        <w:tc>
          <w:tcPr>
            <w:tcW w:w="8014" w:type="dxa"/>
          </w:tcPr>
          <w:p w14:paraId="2A6607ED" w14:textId="1B4E4D98" w:rsidR="003C4E4B" w:rsidRPr="00D7403F" w:rsidRDefault="003C4E4B" w:rsidP="009B3400">
            <w:pPr>
              <w:pStyle w:val="NoSpacing"/>
              <w:rPr>
                <w:color w:val="000000" w:themeColor="text1"/>
              </w:rPr>
            </w:pPr>
            <w:r w:rsidRPr="00D7403F">
              <w:rPr>
                <w:color w:val="000000" w:themeColor="text1"/>
              </w:rPr>
              <w:t>Mul on vaja kanda hoolt abi vajavate lähedaste inimeste</w:t>
            </w:r>
            <w:r w:rsidR="0057177D">
              <w:rPr>
                <w:color w:val="000000" w:themeColor="text1"/>
              </w:rPr>
              <w:t xml:space="preserve"> </w:t>
            </w:r>
            <w:r w:rsidR="0057177D" w:rsidRPr="0057177D">
              <w:rPr>
                <w:color w:val="FF0000"/>
              </w:rPr>
              <w:t xml:space="preserve">(nt lapsed, eakad vanemad) </w:t>
            </w:r>
            <w:r w:rsidRPr="0057177D">
              <w:rPr>
                <w:color w:val="FF0000"/>
              </w:rPr>
              <w:t xml:space="preserve"> </w:t>
            </w:r>
            <w:r w:rsidRPr="00D7403F">
              <w:rPr>
                <w:color w:val="000000" w:themeColor="text1"/>
              </w:rPr>
              <w:t>eest</w:t>
            </w:r>
          </w:p>
        </w:tc>
        <w:tc>
          <w:tcPr>
            <w:tcW w:w="1277" w:type="dxa"/>
            <w:vAlign w:val="center"/>
          </w:tcPr>
          <w:p w14:paraId="274AC978"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7B1FC72C" w14:textId="5DD79DC9" w:rsidR="003C4E4B" w:rsidRPr="00D7403F" w:rsidRDefault="003C4E4B" w:rsidP="003C4E4B">
            <w:pPr>
              <w:pStyle w:val="NoSpacing"/>
              <w:jc w:val="center"/>
              <w:rPr>
                <w:color w:val="000000" w:themeColor="text1"/>
              </w:rPr>
            </w:pPr>
            <w:r w:rsidRPr="00D7403F">
              <w:rPr>
                <w:color w:val="000000" w:themeColor="text1"/>
              </w:rPr>
              <w:t>2</w:t>
            </w:r>
          </w:p>
        </w:tc>
      </w:tr>
      <w:tr w:rsidR="003C4E4B" w:rsidRPr="00D7403F" w14:paraId="3957D704" w14:textId="77777777" w:rsidTr="007B4879">
        <w:trPr>
          <w:trHeight w:val="280"/>
        </w:trPr>
        <w:tc>
          <w:tcPr>
            <w:tcW w:w="8014" w:type="dxa"/>
          </w:tcPr>
          <w:p w14:paraId="753BB333" w14:textId="66A6505E" w:rsidR="003C4E4B" w:rsidRPr="00D7403F" w:rsidRDefault="003C4E4B" w:rsidP="003C4E4B">
            <w:pPr>
              <w:pStyle w:val="NoSpacing"/>
              <w:jc w:val="both"/>
              <w:rPr>
                <w:color w:val="000000" w:themeColor="text1"/>
              </w:rPr>
            </w:pPr>
            <w:r w:rsidRPr="00D7403F">
              <w:rPr>
                <w:color w:val="000000" w:themeColor="text1"/>
              </w:rPr>
              <w:t>Elan või töötan välismaal</w:t>
            </w:r>
          </w:p>
        </w:tc>
        <w:tc>
          <w:tcPr>
            <w:tcW w:w="1277" w:type="dxa"/>
            <w:vAlign w:val="center"/>
          </w:tcPr>
          <w:p w14:paraId="0E569388" w14:textId="77777777" w:rsidR="003C4E4B" w:rsidRPr="00D7403F" w:rsidRDefault="003C4E4B" w:rsidP="003C4E4B">
            <w:pPr>
              <w:pStyle w:val="NoSpacing"/>
              <w:jc w:val="center"/>
              <w:rPr>
                <w:color w:val="000000" w:themeColor="text1"/>
              </w:rPr>
            </w:pPr>
            <w:r w:rsidRPr="00D7403F">
              <w:rPr>
                <w:color w:val="000000" w:themeColor="text1"/>
              </w:rPr>
              <w:t>1</w:t>
            </w:r>
          </w:p>
        </w:tc>
        <w:tc>
          <w:tcPr>
            <w:tcW w:w="1183" w:type="dxa"/>
            <w:vAlign w:val="center"/>
          </w:tcPr>
          <w:p w14:paraId="2A668061" w14:textId="5BC17B9A" w:rsidR="003C4E4B" w:rsidRPr="00D7403F" w:rsidRDefault="003C4E4B" w:rsidP="003C4E4B">
            <w:pPr>
              <w:pStyle w:val="NoSpacing"/>
              <w:jc w:val="center"/>
              <w:rPr>
                <w:color w:val="000000" w:themeColor="text1"/>
              </w:rPr>
            </w:pPr>
            <w:r w:rsidRPr="00D7403F">
              <w:rPr>
                <w:color w:val="000000" w:themeColor="text1"/>
              </w:rPr>
              <w:t>2</w:t>
            </w:r>
          </w:p>
        </w:tc>
      </w:tr>
      <w:tr w:rsidR="003C4E4B" w:rsidRPr="00C03BB5" w14:paraId="6ECA4B9D" w14:textId="77777777" w:rsidTr="007B4879">
        <w:trPr>
          <w:trHeight w:val="272"/>
        </w:trPr>
        <w:tc>
          <w:tcPr>
            <w:tcW w:w="8014" w:type="dxa"/>
          </w:tcPr>
          <w:p w14:paraId="79E07CC1" w14:textId="556661A8" w:rsidR="003C4E4B" w:rsidRPr="00C03BB5" w:rsidRDefault="003C4E4B" w:rsidP="003C4E4B">
            <w:pPr>
              <w:pStyle w:val="NoSpacing"/>
              <w:jc w:val="both"/>
              <w:rPr>
                <w:color w:val="000000" w:themeColor="text1"/>
              </w:rPr>
            </w:pPr>
            <w:r w:rsidRPr="00C03BB5">
              <w:rPr>
                <w:color w:val="000000" w:themeColor="text1"/>
              </w:rPr>
              <w:t>Pooleliolevad õpingud</w:t>
            </w:r>
          </w:p>
        </w:tc>
        <w:tc>
          <w:tcPr>
            <w:tcW w:w="1277" w:type="dxa"/>
            <w:vAlign w:val="center"/>
          </w:tcPr>
          <w:p w14:paraId="341F032E"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24C9DA59" w14:textId="20685A5B" w:rsidR="003C4E4B" w:rsidRPr="00C03BB5" w:rsidRDefault="003C4E4B" w:rsidP="003C4E4B">
            <w:pPr>
              <w:pStyle w:val="NoSpacing"/>
              <w:jc w:val="center"/>
              <w:rPr>
                <w:color w:val="000000" w:themeColor="text1"/>
              </w:rPr>
            </w:pPr>
            <w:r w:rsidRPr="00C03BB5">
              <w:rPr>
                <w:color w:val="000000" w:themeColor="text1"/>
              </w:rPr>
              <w:t>2</w:t>
            </w:r>
          </w:p>
        </w:tc>
      </w:tr>
      <w:tr w:rsidR="003C4E4B" w:rsidRPr="00C03BB5" w14:paraId="1FB75872" w14:textId="77777777" w:rsidTr="007B4879">
        <w:trPr>
          <w:trHeight w:val="280"/>
        </w:trPr>
        <w:tc>
          <w:tcPr>
            <w:tcW w:w="8014" w:type="dxa"/>
          </w:tcPr>
          <w:p w14:paraId="61C3CA95" w14:textId="67320A29" w:rsidR="003C4E4B" w:rsidRPr="00C03BB5" w:rsidRDefault="003C4E4B" w:rsidP="003C4E4B">
            <w:pPr>
              <w:pStyle w:val="NoSpacing"/>
              <w:jc w:val="both"/>
              <w:rPr>
                <w:color w:val="000000" w:themeColor="text1"/>
              </w:rPr>
            </w:pPr>
            <w:r w:rsidRPr="00C03BB5">
              <w:rPr>
                <w:color w:val="000000" w:themeColor="text1"/>
              </w:rPr>
              <w:t>Talutööd ja/või kodu- ja lemmikloomade eest hoolitsemine</w:t>
            </w:r>
          </w:p>
        </w:tc>
        <w:tc>
          <w:tcPr>
            <w:tcW w:w="1277" w:type="dxa"/>
            <w:vAlign w:val="center"/>
          </w:tcPr>
          <w:p w14:paraId="2F3F9C68"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3660194C" w14:textId="01F93D5D" w:rsidR="003C4E4B" w:rsidRPr="00C03BB5" w:rsidRDefault="003C4E4B" w:rsidP="003C4E4B">
            <w:pPr>
              <w:pStyle w:val="NoSpacing"/>
              <w:jc w:val="center"/>
              <w:rPr>
                <w:color w:val="000000" w:themeColor="text1"/>
              </w:rPr>
            </w:pPr>
            <w:r w:rsidRPr="00C03BB5">
              <w:rPr>
                <w:color w:val="000000" w:themeColor="text1"/>
              </w:rPr>
              <w:t>2</w:t>
            </w:r>
          </w:p>
        </w:tc>
      </w:tr>
      <w:tr w:rsidR="003C4E4B" w:rsidRPr="00C03BB5" w14:paraId="294E311B" w14:textId="77777777" w:rsidTr="007B4879">
        <w:trPr>
          <w:trHeight w:val="272"/>
        </w:trPr>
        <w:tc>
          <w:tcPr>
            <w:tcW w:w="8014" w:type="dxa"/>
          </w:tcPr>
          <w:p w14:paraId="57C8CD1A" w14:textId="71FC96AB" w:rsidR="003C4E4B" w:rsidRPr="00C03BB5" w:rsidRDefault="003C4E4B" w:rsidP="003C4E4B">
            <w:pPr>
              <w:pStyle w:val="NoSpacing"/>
              <w:jc w:val="both"/>
              <w:rPr>
                <w:color w:val="000000" w:themeColor="text1"/>
              </w:rPr>
            </w:pPr>
            <w:r w:rsidRPr="00C03BB5">
              <w:rPr>
                <w:color w:val="000000" w:themeColor="text1"/>
              </w:rPr>
              <w:t>Keeruline on loobuda isiklikest hobidest</w:t>
            </w:r>
          </w:p>
        </w:tc>
        <w:tc>
          <w:tcPr>
            <w:tcW w:w="1277" w:type="dxa"/>
            <w:vAlign w:val="center"/>
          </w:tcPr>
          <w:p w14:paraId="4D71476B"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0DCDC012" w14:textId="79C9D6D9" w:rsidR="003C4E4B" w:rsidRPr="00C03BB5" w:rsidRDefault="003C4E4B" w:rsidP="003C4E4B">
            <w:pPr>
              <w:pStyle w:val="NoSpacing"/>
              <w:jc w:val="center"/>
              <w:rPr>
                <w:color w:val="000000" w:themeColor="text1"/>
              </w:rPr>
            </w:pPr>
            <w:r w:rsidRPr="00C03BB5">
              <w:rPr>
                <w:color w:val="000000" w:themeColor="text1"/>
              </w:rPr>
              <w:t>2</w:t>
            </w:r>
          </w:p>
        </w:tc>
      </w:tr>
      <w:tr w:rsidR="003C4E4B" w:rsidRPr="00C03BB5" w14:paraId="41E97693" w14:textId="77777777" w:rsidTr="007B4879">
        <w:trPr>
          <w:trHeight w:val="280"/>
        </w:trPr>
        <w:tc>
          <w:tcPr>
            <w:tcW w:w="8014" w:type="dxa"/>
          </w:tcPr>
          <w:p w14:paraId="37BEA5FC" w14:textId="3A9B961E" w:rsidR="003C4E4B" w:rsidRPr="00C03BB5" w:rsidRDefault="003C4E4B" w:rsidP="003C4E4B">
            <w:pPr>
              <w:pStyle w:val="NoSpacing"/>
              <w:jc w:val="both"/>
              <w:rPr>
                <w:color w:val="000000" w:themeColor="text1"/>
              </w:rPr>
            </w:pPr>
            <w:r w:rsidRPr="00C03BB5">
              <w:rPr>
                <w:color w:val="000000" w:themeColor="text1"/>
              </w:rPr>
              <w:t>Eemalolek lähedastest inimestest on raske</w:t>
            </w:r>
          </w:p>
        </w:tc>
        <w:tc>
          <w:tcPr>
            <w:tcW w:w="1277" w:type="dxa"/>
            <w:vAlign w:val="center"/>
          </w:tcPr>
          <w:p w14:paraId="27F291D6" w14:textId="77777777" w:rsidR="003C4E4B" w:rsidRPr="00C03BB5" w:rsidRDefault="003C4E4B" w:rsidP="003C4E4B">
            <w:pPr>
              <w:pStyle w:val="NoSpacing"/>
              <w:jc w:val="center"/>
              <w:rPr>
                <w:color w:val="000000" w:themeColor="text1"/>
              </w:rPr>
            </w:pPr>
            <w:r w:rsidRPr="00C03BB5">
              <w:rPr>
                <w:color w:val="000000" w:themeColor="text1"/>
              </w:rPr>
              <w:t>1</w:t>
            </w:r>
          </w:p>
        </w:tc>
        <w:tc>
          <w:tcPr>
            <w:tcW w:w="1183" w:type="dxa"/>
            <w:vAlign w:val="center"/>
          </w:tcPr>
          <w:p w14:paraId="1FD177B1" w14:textId="069EDB1C" w:rsidR="003C4E4B" w:rsidRPr="00C03BB5" w:rsidRDefault="003C4E4B" w:rsidP="003C4E4B">
            <w:pPr>
              <w:pStyle w:val="NoSpacing"/>
              <w:jc w:val="center"/>
              <w:rPr>
                <w:color w:val="000000" w:themeColor="text1"/>
              </w:rPr>
            </w:pPr>
            <w:r w:rsidRPr="00C03BB5">
              <w:rPr>
                <w:color w:val="000000" w:themeColor="text1"/>
              </w:rPr>
              <w:t>2</w:t>
            </w:r>
          </w:p>
        </w:tc>
      </w:tr>
      <w:tr w:rsidR="0057177D" w:rsidRPr="00C03BB5" w14:paraId="4C7099DC" w14:textId="77777777" w:rsidTr="007B4879">
        <w:trPr>
          <w:trHeight w:val="280"/>
        </w:trPr>
        <w:tc>
          <w:tcPr>
            <w:tcW w:w="8014" w:type="dxa"/>
          </w:tcPr>
          <w:p w14:paraId="46062491" w14:textId="26C94D28" w:rsidR="0057177D" w:rsidRPr="00C03BB5" w:rsidRDefault="0057177D" w:rsidP="003C4E4B">
            <w:pPr>
              <w:pStyle w:val="NoSpacing"/>
              <w:jc w:val="both"/>
              <w:rPr>
                <w:color w:val="000000" w:themeColor="text1"/>
              </w:rPr>
            </w:pPr>
            <w:r w:rsidRPr="0057177D">
              <w:rPr>
                <w:color w:val="FF0000"/>
              </w:rPr>
              <w:t>Vähene huvi riigikaitse vastu</w:t>
            </w:r>
          </w:p>
        </w:tc>
        <w:tc>
          <w:tcPr>
            <w:tcW w:w="1277" w:type="dxa"/>
            <w:vAlign w:val="center"/>
          </w:tcPr>
          <w:p w14:paraId="74B5B3FA" w14:textId="76BE4B3A" w:rsidR="0057177D" w:rsidRPr="00C03BB5" w:rsidRDefault="0057177D" w:rsidP="003C4E4B">
            <w:pPr>
              <w:pStyle w:val="NoSpacing"/>
              <w:jc w:val="center"/>
              <w:rPr>
                <w:color w:val="000000" w:themeColor="text1"/>
              </w:rPr>
            </w:pPr>
            <w:r>
              <w:rPr>
                <w:color w:val="000000" w:themeColor="text1"/>
              </w:rPr>
              <w:t>1</w:t>
            </w:r>
          </w:p>
        </w:tc>
        <w:tc>
          <w:tcPr>
            <w:tcW w:w="1183" w:type="dxa"/>
            <w:vAlign w:val="center"/>
          </w:tcPr>
          <w:p w14:paraId="79C66DD6" w14:textId="77311F3C" w:rsidR="0057177D" w:rsidRPr="00C03BB5" w:rsidRDefault="0057177D" w:rsidP="003C4E4B">
            <w:pPr>
              <w:pStyle w:val="NoSpacing"/>
              <w:jc w:val="center"/>
              <w:rPr>
                <w:color w:val="000000" w:themeColor="text1"/>
              </w:rPr>
            </w:pPr>
            <w:r>
              <w:rPr>
                <w:color w:val="000000" w:themeColor="text1"/>
              </w:rPr>
              <w:t>2</w:t>
            </w:r>
          </w:p>
        </w:tc>
      </w:tr>
      <w:tr w:rsidR="00563C58" w:rsidRPr="00C03BB5" w14:paraId="77EA275D" w14:textId="77777777" w:rsidTr="007B4879">
        <w:trPr>
          <w:trHeight w:val="280"/>
        </w:trPr>
        <w:tc>
          <w:tcPr>
            <w:tcW w:w="8014" w:type="dxa"/>
          </w:tcPr>
          <w:p w14:paraId="0EB640F1" w14:textId="77777777" w:rsidR="00563C58" w:rsidRPr="00BC3AB6" w:rsidRDefault="00563C58" w:rsidP="00563C58">
            <w:pPr>
              <w:pStyle w:val="NoSpacing"/>
              <w:jc w:val="both"/>
            </w:pPr>
            <w:r w:rsidRPr="00BC3AB6">
              <w:t>Muu, palun kirjutage__________________</w:t>
            </w:r>
          </w:p>
          <w:p w14:paraId="57988CD4" w14:textId="77777777" w:rsidR="00563C58" w:rsidRPr="00C03BB5" w:rsidRDefault="00563C58" w:rsidP="00563C58">
            <w:pPr>
              <w:pStyle w:val="NoSpacing"/>
              <w:jc w:val="both"/>
              <w:rPr>
                <w:color w:val="000000" w:themeColor="text1"/>
              </w:rPr>
            </w:pPr>
          </w:p>
        </w:tc>
        <w:tc>
          <w:tcPr>
            <w:tcW w:w="1277" w:type="dxa"/>
            <w:vAlign w:val="center"/>
          </w:tcPr>
          <w:p w14:paraId="125F75B0" w14:textId="162D9F73" w:rsidR="00563C58" w:rsidRPr="00BC3AB6" w:rsidRDefault="00563C58" w:rsidP="00563C58">
            <w:pPr>
              <w:pStyle w:val="NoSpacing"/>
              <w:jc w:val="center"/>
            </w:pPr>
            <w:r w:rsidRPr="00BC3AB6">
              <w:lastRenderedPageBreak/>
              <w:t>1</w:t>
            </w:r>
          </w:p>
        </w:tc>
        <w:tc>
          <w:tcPr>
            <w:tcW w:w="1183" w:type="dxa"/>
            <w:vAlign w:val="center"/>
          </w:tcPr>
          <w:p w14:paraId="73329E27" w14:textId="6F4ABA6B" w:rsidR="00563C58" w:rsidRPr="00BC3AB6" w:rsidRDefault="00563C58" w:rsidP="00563C58">
            <w:pPr>
              <w:pStyle w:val="NoSpacing"/>
              <w:jc w:val="center"/>
            </w:pPr>
            <w:r w:rsidRPr="00BC3AB6">
              <w:t>2</w:t>
            </w:r>
          </w:p>
        </w:tc>
      </w:tr>
    </w:tbl>
    <w:p w14:paraId="481B90DB" w14:textId="77777777" w:rsidR="00307A1A" w:rsidRPr="00307A1A" w:rsidRDefault="00307A1A" w:rsidP="00307A1A">
      <w:pPr>
        <w:pStyle w:val="ListParagraph"/>
        <w:spacing w:after="0"/>
        <w:ind w:left="360"/>
        <w:rPr>
          <w:i/>
          <w:color w:val="000000" w:themeColor="text1"/>
        </w:rPr>
      </w:pPr>
    </w:p>
    <w:p w14:paraId="35011043" w14:textId="1FA64115" w:rsidR="00307A1A" w:rsidRDefault="00DB5FB2" w:rsidP="00307A1A">
      <w:pPr>
        <w:pStyle w:val="ListParagraph"/>
        <w:numPr>
          <w:ilvl w:val="0"/>
          <w:numId w:val="1"/>
        </w:numPr>
        <w:spacing w:after="0"/>
        <w:rPr>
          <w:i/>
          <w:color w:val="000000" w:themeColor="text1"/>
        </w:rPr>
      </w:pPr>
      <w:r w:rsidRPr="00051292">
        <w:rPr>
          <w:color w:val="00B0F0"/>
        </w:rPr>
        <w:t xml:space="preserve">[osalejatelt] </w:t>
      </w:r>
      <w:r w:rsidR="007E2065" w:rsidRPr="00C03BB5">
        <w:rPr>
          <w:color w:val="000000" w:themeColor="text1"/>
        </w:rPr>
        <w:t xml:space="preserve">Kuivõrd soodustasid ja toetasid järgnevalt loetletud tegurid Teie osalemist lisaõppekogunemisel? </w:t>
      </w:r>
      <w:r w:rsidR="007E2065" w:rsidRPr="00C03BB5">
        <w:rPr>
          <w:i/>
          <w:color w:val="000000" w:themeColor="text1"/>
        </w:rPr>
        <w:t>(Palun vastake igal real)</w:t>
      </w:r>
    </w:p>
    <w:p w14:paraId="01165016" w14:textId="77777777" w:rsidR="00307A1A" w:rsidRDefault="00307A1A" w:rsidP="00307A1A">
      <w:pPr>
        <w:pStyle w:val="ListParagraph"/>
        <w:spacing w:after="0"/>
        <w:ind w:left="360"/>
        <w:rPr>
          <w:color w:val="00B0F0"/>
        </w:rPr>
      </w:pPr>
    </w:p>
    <w:p w14:paraId="0FA3A682" w14:textId="231BEB15" w:rsidR="00DB5FB2" w:rsidRPr="00307A1A" w:rsidRDefault="00DB5FB2" w:rsidP="00307A1A">
      <w:pPr>
        <w:pStyle w:val="ListParagraph"/>
        <w:spacing w:after="0"/>
        <w:ind w:left="360"/>
        <w:rPr>
          <w:i/>
          <w:color w:val="000000" w:themeColor="text1"/>
        </w:rPr>
      </w:pPr>
      <w:r w:rsidRPr="00307A1A">
        <w:rPr>
          <w:color w:val="BF8F00" w:themeColor="accent4" w:themeShade="BF"/>
        </w:rPr>
        <w:t xml:space="preserve">[mitteosalejatelt] </w:t>
      </w:r>
      <w:r w:rsidRPr="00307A1A">
        <w:rPr>
          <w:color w:val="000000" w:themeColor="text1"/>
        </w:rPr>
        <w:t xml:space="preserve">Kuivõrd soodustaksid ja toetaksid järgnevalt loetletud tegurid Teie osalemist järgmisel lisaõppekogunemisel? </w:t>
      </w:r>
      <w:r w:rsidRPr="00307A1A">
        <w:rPr>
          <w:i/>
          <w:color w:val="000000" w:themeColor="text1"/>
        </w:rPr>
        <w:t>Palun vastake igal real</w:t>
      </w:r>
    </w:p>
    <w:p w14:paraId="05E01E3E" w14:textId="77777777" w:rsidR="00DB5FB2" w:rsidRPr="00C03BB5" w:rsidRDefault="00DB5FB2" w:rsidP="00DB5FB2">
      <w:pPr>
        <w:pStyle w:val="ListParagraph"/>
        <w:spacing w:after="0"/>
        <w:rPr>
          <w:i/>
          <w:color w:val="000000" w:themeColor="text1"/>
        </w:rPr>
      </w:pPr>
    </w:p>
    <w:tbl>
      <w:tblPr>
        <w:tblStyle w:val="TableGrid"/>
        <w:tblW w:w="10348" w:type="dxa"/>
        <w:tblInd w:w="-5" w:type="dxa"/>
        <w:tblLook w:val="04A0" w:firstRow="1" w:lastRow="0" w:firstColumn="1" w:lastColumn="0" w:noHBand="0" w:noVBand="1"/>
      </w:tblPr>
      <w:tblGrid>
        <w:gridCol w:w="5018"/>
        <w:gridCol w:w="1403"/>
        <w:gridCol w:w="1132"/>
        <w:gridCol w:w="985"/>
        <w:gridCol w:w="964"/>
        <w:gridCol w:w="846"/>
      </w:tblGrid>
      <w:tr w:rsidR="00147EBA" w:rsidRPr="00C03BB5" w14:paraId="6CDE91CF" w14:textId="77777777" w:rsidTr="00DE790B">
        <w:trPr>
          <w:tblHeader/>
        </w:trPr>
        <w:tc>
          <w:tcPr>
            <w:tcW w:w="5018" w:type="dxa"/>
          </w:tcPr>
          <w:p w14:paraId="24E662CE" w14:textId="77777777" w:rsidR="00147EBA" w:rsidRPr="00C03BB5" w:rsidRDefault="00147EBA" w:rsidP="00DE790B">
            <w:pPr>
              <w:pStyle w:val="NoSpacing"/>
              <w:jc w:val="both"/>
              <w:rPr>
                <w:bCs/>
                <w:color w:val="000000" w:themeColor="text1"/>
              </w:rPr>
            </w:pPr>
          </w:p>
        </w:tc>
        <w:tc>
          <w:tcPr>
            <w:tcW w:w="1403" w:type="dxa"/>
          </w:tcPr>
          <w:p w14:paraId="35694663" w14:textId="77777777" w:rsidR="00147EBA" w:rsidRPr="00C03BB5" w:rsidRDefault="00147EBA" w:rsidP="00DE790B">
            <w:pPr>
              <w:pStyle w:val="NoSpacing"/>
              <w:jc w:val="center"/>
              <w:rPr>
                <w:bCs/>
                <w:color w:val="FF0000"/>
              </w:rPr>
            </w:pPr>
            <w:r w:rsidRPr="00C03BB5">
              <w:rPr>
                <w:bCs/>
                <w:color w:val="000000" w:themeColor="text1"/>
              </w:rPr>
              <w:t>See kindlasti</w:t>
            </w:r>
          </w:p>
        </w:tc>
        <w:tc>
          <w:tcPr>
            <w:tcW w:w="1132" w:type="dxa"/>
          </w:tcPr>
          <w:p w14:paraId="22BE1DBB" w14:textId="77777777" w:rsidR="00147EBA" w:rsidRPr="00C03BB5" w:rsidRDefault="00147EBA" w:rsidP="00DE790B">
            <w:pPr>
              <w:pStyle w:val="NoSpacing"/>
              <w:jc w:val="center"/>
              <w:rPr>
                <w:bCs/>
                <w:color w:val="000000" w:themeColor="text1"/>
              </w:rPr>
            </w:pPr>
            <w:r w:rsidRPr="00C03BB5">
              <w:rPr>
                <w:bCs/>
                <w:color w:val="000000" w:themeColor="text1"/>
              </w:rPr>
              <w:t>Mõningal määral</w:t>
            </w:r>
          </w:p>
          <w:p w14:paraId="728759A2" w14:textId="77777777" w:rsidR="00147EBA" w:rsidRPr="00C03BB5" w:rsidRDefault="00147EBA" w:rsidP="00DE790B">
            <w:pPr>
              <w:pStyle w:val="NoSpacing"/>
              <w:jc w:val="center"/>
              <w:rPr>
                <w:bCs/>
                <w:color w:val="FF0000"/>
              </w:rPr>
            </w:pPr>
          </w:p>
        </w:tc>
        <w:tc>
          <w:tcPr>
            <w:tcW w:w="985" w:type="dxa"/>
          </w:tcPr>
          <w:p w14:paraId="4D869FBA" w14:textId="77777777" w:rsidR="00147EBA" w:rsidRPr="00C03BB5" w:rsidRDefault="00147EBA" w:rsidP="00DE790B">
            <w:pPr>
              <w:pStyle w:val="NoSpacing"/>
              <w:jc w:val="center"/>
              <w:rPr>
                <w:bCs/>
                <w:color w:val="000000" w:themeColor="text1"/>
              </w:rPr>
            </w:pPr>
            <w:r w:rsidRPr="00C03BB5">
              <w:rPr>
                <w:bCs/>
                <w:color w:val="000000" w:themeColor="text1"/>
              </w:rPr>
              <w:t>Pigem mitte</w:t>
            </w:r>
          </w:p>
        </w:tc>
        <w:tc>
          <w:tcPr>
            <w:tcW w:w="964" w:type="dxa"/>
          </w:tcPr>
          <w:p w14:paraId="40AA706C" w14:textId="77777777" w:rsidR="00147EBA" w:rsidRPr="00C03BB5" w:rsidRDefault="00147EBA" w:rsidP="00DE790B">
            <w:pPr>
              <w:pStyle w:val="NoSpacing"/>
              <w:jc w:val="center"/>
              <w:rPr>
                <w:bCs/>
                <w:color w:val="000000" w:themeColor="text1"/>
              </w:rPr>
            </w:pPr>
            <w:r w:rsidRPr="00C03BB5">
              <w:rPr>
                <w:bCs/>
                <w:color w:val="000000" w:themeColor="text1"/>
              </w:rPr>
              <w:t>See kindlasti mitte</w:t>
            </w:r>
          </w:p>
        </w:tc>
        <w:tc>
          <w:tcPr>
            <w:tcW w:w="846" w:type="dxa"/>
          </w:tcPr>
          <w:p w14:paraId="65A7AE82" w14:textId="77777777" w:rsidR="00147EBA" w:rsidRPr="00C03BB5" w:rsidRDefault="00147EBA" w:rsidP="00DE790B">
            <w:pPr>
              <w:pStyle w:val="NoSpacing"/>
              <w:jc w:val="center"/>
              <w:rPr>
                <w:bCs/>
                <w:color w:val="000000" w:themeColor="text1"/>
              </w:rPr>
            </w:pPr>
            <w:r w:rsidRPr="00C03BB5">
              <w:rPr>
                <w:bCs/>
                <w:color w:val="000000" w:themeColor="text1"/>
              </w:rPr>
              <w:t>Ei oska öelda</w:t>
            </w:r>
          </w:p>
        </w:tc>
      </w:tr>
      <w:tr w:rsidR="00147EBA" w:rsidRPr="00C03BB5" w14:paraId="20B7404A" w14:textId="77777777" w:rsidTr="00DE790B">
        <w:tc>
          <w:tcPr>
            <w:tcW w:w="5018" w:type="dxa"/>
            <w:shd w:val="clear" w:color="auto" w:fill="auto"/>
          </w:tcPr>
          <w:p w14:paraId="318C9136" w14:textId="77777777" w:rsidR="00147EBA" w:rsidRPr="00C03BB5" w:rsidRDefault="00147EBA" w:rsidP="00DE790B">
            <w:pPr>
              <w:pStyle w:val="NoSpacing"/>
              <w:rPr>
                <w:color w:val="000000" w:themeColor="text1"/>
              </w:rPr>
            </w:pPr>
            <w:r w:rsidRPr="00C03BB5">
              <w:rPr>
                <w:color w:val="000000" w:themeColor="text1"/>
              </w:rPr>
              <w:t>Kohusetunne riigi ees</w:t>
            </w:r>
          </w:p>
        </w:tc>
        <w:tc>
          <w:tcPr>
            <w:tcW w:w="1403" w:type="dxa"/>
            <w:vAlign w:val="center"/>
          </w:tcPr>
          <w:p w14:paraId="78AB8461"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67026D2E"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32365EF"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600A751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0C39CE97"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3F77CBD9" w14:textId="77777777" w:rsidTr="00DE790B">
        <w:tc>
          <w:tcPr>
            <w:tcW w:w="5018" w:type="dxa"/>
            <w:shd w:val="clear" w:color="auto" w:fill="auto"/>
          </w:tcPr>
          <w:p w14:paraId="312A0AA9" w14:textId="77777777" w:rsidR="00147EBA" w:rsidRPr="00C03BB5" w:rsidRDefault="00147EBA" w:rsidP="00DE790B">
            <w:pPr>
              <w:pStyle w:val="NoSpacing"/>
              <w:rPr>
                <w:color w:val="000000" w:themeColor="text1"/>
              </w:rPr>
            </w:pPr>
            <w:r w:rsidRPr="00C03BB5">
              <w:rPr>
                <w:color w:val="000000" w:themeColor="text1"/>
              </w:rPr>
              <w:t>Julgeolekuolukorra halvenemine Euroopas</w:t>
            </w:r>
          </w:p>
        </w:tc>
        <w:tc>
          <w:tcPr>
            <w:tcW w:w="1403" w:type="dxa"/>
            <w:vAlign w:val="center"/>
          </w:tcPr>
          <w:p w14:paraId="34E7BC94"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393A42A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0B1C9036"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61D52548"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490427CD"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6602575D" w14:textId="77777777" w:rsidTr="00DE790B">
        <w:tc>
          <w:tcPr>
            <w:tcW w:w="5018" w:type="dxa"/>
            <w:shd w:val="clear" w:color="auto" w:fill="auto"/>
          </w:tcPr>
          <w:p w14:paraId="71D41EA4" w14:textId="77777777" w:rsidR="00147EBA" w:rsidRPr="00C03BB5" w:rsidRDefault="00147EBA" w:rsidP="00DE790B">
            <w:pPr>
              <w:pStyle w:val="NoSpacing"/>
              <w:rPr>
                <w:color w:val="000000" w:themeColor="text1"/>
              </w:rPr>
            </w:pPr>
            <w:r w:rsidRPr="00C03BB5">
              <w:rPr>
                <w:color w:val="000000" w:themeColor="text1"/>
              </w:rPr>
              <w:t>Reaalne oht Eesti julgeolekule</w:t>
            </w:r>
          </w:p>
        </w:tc>
        <w:tc>
          <w:tcPr>
            <w:tcW w:w="1403" w:type="dxa"/>
            <w:vAlign w:val="center"/>
          </w:tcPr>
          <w:p w14:paraId="71A87F79"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682F3592"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7627228A"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5664F5AD"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A31DD43"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573BCE2F" w14:textId="77777777" w:rsidTr="00DE790B">
        <w:tc>
          <w:tcPr>
            <w:tcW w:w="5018" w:type="dxa"/>
            <w:shd w:val="clear" w:color="auto" w:fill="auto"/>
          </w:tcPr>
          <w:p w14:paraId="02DE66BA" w14:textId="77777777" w:rsidR="00147EBA" w:rsidRPr="00C03BB5" w:rsidRDefault="00147EBA" w:rsidP="00DE790B">
            <w:pPr>
              <w:pStyle w:val="NoSpacing"/>
              <w:rPr>
                <w:color w:val="000000" w:themeColor="text1"/>
              </w:rPr>
            </w:pPr>
            <w:r w:rsidRPr="00C03BB5">
              <w:rPr>
                <w:color w:val="000000" w:themeColor="text1"/>
              </w:rPr>
              <w:t>Ühiskondlik tunnustus</w:t>
            </w:r>
          </w:p>
        </w:tc>
        <w:tc>
          <w:tcPr>
            <w:tcW w:w="1403" w:type="dxa"/>
            <w:vAlign w:val="center"/>
          </w:tcPr>
          <w:p w14:paraId="29179C2D"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09CF4372"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F5B0F67"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36ADBF4"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0584EB19"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74421998" w14:textId="77777777" w:rsidTr="00DE790B">
        <w:tc>
          <w:tcPr>
            <w:tcW w:w="5018" w:type="dxa"/>
            <w:shd w:val="clear" w:color="auto" w:fill="auto"/>
          </w:tcPr>
          <w:p w14:paraId="2C61D271" w14:textId="77777777" w:rsidR="00147EBA" w:rsidRPr="00C03BB5" w:rsidRDefault="00147EBA" w:rsidP="00DE790B">
            <w:pPr>
              <w:pStyle w:val="NoSpacing"/>
              <w:rPr>
                <w:bCs/>
                <w:color w:val="000000" w:themeColor="text1"/>
              </w:rPr>
            </w:pPr>
            <w:r w:rsidRPr="00C03BB5">
              <w:rPr>
                <w:color w:val="000000" w:themeColor="text1"/>
              </w:rPr>
              <w:t>Selgesisuline teavitamine</w:t>
            </w:r>
          </w:p>
        </w:tc>
        <w:tc>
          <w:tcPr>
            <w:tcW w:w="1403" w:type="dxa"/>
            <w:vAlign w:val="center"/>
          </w:tcPr>
          <w:p w14:paraId="3FD30C12"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1E82F245"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209511D7"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1DA379B"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B93E842"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6F83FB86" w14:textId="77777777" w:rsidTr="00DE790B">
        <w:tc>
          <w:tcPr>
            <w:tcW w:w="5018" w:type="dxa"/>
            <w:shd w:val="clear" w:color="auto" w:fill="auto"/>
          </w:tcPr>
          <w:p w14:paraId="26DCD288" w14:textId="77777777" w:rsidR="00147EBA" w:rsidRPr="00C03BB5" w:rsidRDefault="00147EBA" w:rsidP="00DE790B">
            <w:pPr>
              <w:pStyle w:val="NoSpacing"/>
              <w:rPr>
                <w:color w:val="000000" w:themeColor="text1"/>
              </w:rPr>
            </w:pPr>
            <w:r w:rsidRPr="00C03BB5">
              <w:rPr>
                <w:color w:val="000000" w:themeColor="text1"/>
              </w:rPr>
              <w:t>Tööandja positiivne suhtumine</w:t>
            </w:r>
          </w:p>
        </w:tc>
        <w:tc>
          <w:tcPr>
            <w:tcW w:w="1403" w:type="dxa"/>
            <w:vAlign w:val="center"/>
          </w:tcPr>
          <w:p w14:paraId="00857E0E"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1C419FFA"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1CA2F8D7"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333105DE"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ABAE8DA"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56FACBA7" w14:textId="77777777" w:rsidTr="00DE790B">
        <w:tc>
          <w:tcPr>
            <w:tcW w:w="5018" w:type="dxa"/>
            <w:shd w:val="clear" w:color="auto" w:fill="auto"/>
          </w:tcPr>
          <w:p w14:paraId="355543BC" w14:textId="77777777" w:rsidR="00147EBA" w:rsidRPr="00C03BB5" w:rsidRDefault="00147EBA" w:rsidP="00DE790B">
            <w:pPr>
              <w:pStyle w:val="NoSpacing"/>
              <w:rPr>
                <w:color w:val="000000" w:themeColor="text1"/>
              </w:rPr>
            </w:pPr>
            <w:r w:rsidRPr="00C03BB5">
              <w:rPr>
                <w:color w:val="000000" w:themeColor="text1"/>
              </w:rPr>
              <w:t>Pereliikmete toetav suhtumine</w:t>
            </w:r>
          </w:p>
        </w:tc>
        <w:tc>
          <w:tcPr>
            <w:tcW w:w="1403" w:type="dxa"/>
            <w:vAlign w:val="center"/>
          </w:tcPr>
          <w:p w14:paraId="2314471C"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BF8BF68"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70D3E87F"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0C8B49AD"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569616F0"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1195E8E1" w14:textId="77777777" w:rsidTr="00DE790B">
        <w:tc>
          <w:tcPr>
            <w:tcW w:w="5018" w:type="dxa"/>
            <w:shd w:val="clear" w:color="auto" w:fill="auto"/>
          </w:tcPr>
          <w:p w14:paraId="6E63B708" w14:textId="77777777" w:rsidR="00147EBA" w:rsidRPr="00C03BB5" w:rsidRDefault="00147EBA" w:rsidP="00DE790B">
            <w:pPr>
              <w:pStyle w:val="NoSpacing"/>
              <w:rPr>
                <w:color w:val="FF0000"/>
              </w:rPr>
            </w:pPr>
            <w:r w:rsidRPr="00C03BB5">
              <w:rPr>
                <w:color w:val="000000" w:themeColor="text1"/>
              </w:rPr>
              <w:t>Võimalus astuda välja igapäevarutiinist</w:t>
            </w:r>
          </w:p>
        </w:tc>
        <w:tc>
          <w:tcPr>
            <w:tcW w:w="1403" w:type="dxa"/>
            <w:vAlign w:val="center"/>
          </w:tcPr>
          <w:p w14:paraId="0271A74B"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D2BA59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E7D48CF"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575F16B2"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75F6A146"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5288746E" w14:textId="77777777" w:rsidTr="00DE790B">
        <w:tc>
          <w:tcPr>
            <w:tcW w:w="5018" w:type="dxa"/>
            <w:shd w:val="clear" w:color="auto" w:fill="auto"/>
          </w:tcPr>
          <w:p w14:paraId="3F13A953" w14:textId="77777777" w:rsidR="00147EBA" w:rsidRPr="00C03BB5" w:rsidRDefault="00147EBA" w:rsidP="00DE790B">
            <w:pPr>
              <w:pStyle w:val="NoSpacing"/>
              <w:rPr>
                <w:bCs/>
                <w:color w:val="FF0000"/>
              </w:rPr>
            </w:pPr>
            <w:r w:rsidRPr="00C03BB5">
              <w:rPr>
                <w:color w:val="000000" w:themeColor="text1"/>
              </w:rPr>
              <w:t>Võimalus rakendada oma igapäevase tööga seotud erialaseid oskusi</w:t>
            </w:r>
          </w:p>
        </w:tc>
        <w:tc>
          <w:tcPr>
            <w:tcW w:w="1403" w:type="dxa"/>
            <w:vAlign w:val="center"/>
          </w:tcPr>
          <w:p w14:paraId="7053A7B8"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456447D"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0C8E58FD"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4BF892C3"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1A232D2A"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78A61960" w14:textId="77777777" w:rsidTr="00DE790B">
        <w:tc>
          <w:tcPr>
            <w:tcW w:w="5018" w:type="dxa"/>
            <w:shd w:val="clear" w:color="auto" w:fill="auto"/>
          </w:tcPr>
          <w:p w14:paraId="57E78770" w14:textId="77777777" w:rsidR="00147EBA" w:rsidRPr="00C03BB5" w:rsidRDefault="00147EBA" w:rsidP="00DE790B">
            <w:pPr>
              <w:pStyle w:val="NoSpacing"/>
              <w:rPr>
                <w:color w:val="FF0000"/>
              </w:rPr>
            </w:pPr>
            <w:r w:rsidRPr="00C03BB5">
              <w:rPr>
                <w:rFonts w:cs="Calibri"/>
                <w:color w:val="000000" w:themeColor="text1"/>
              </w:rPr>
              <w:t>Võimalus end proovile panna</w:t>
            </w:r>
          </w:p>
        </w:tc>
        <w:tc>
          <w:tcPr>
            <w:tcW w:w="1403" w:type="dxa"/>
            <w:vAlign w:val="center"/>
          </w:tcPr>
          <w:p w14:paraId="6843A79B"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0681CFEF"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3D12C982"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4C95739"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0B23D4C4"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13018F29" w14:textId="77777777" w:rsidTr="00DE790B">
        <w:tc>
          <w:tcPr>
            <w:tcW w:w="5018" w:type="dxa"/>
            <w:shd w:val="clear" w:color="auto" w:fill="auto"/>
          </w:tcPr>
          <w:p w14:paraId="17285E3B" w14:textId="77777777" w:rsidR="00147EBA" w:rsidRPr="00C03BB5" w:rsidRDefault="00147EBA" w:rsidP="00DE790B">
            <w:pPr>
              <w:pStyle w:val="NoSpacing"/>
              <w:rPr>
                <w:color w:val="000000" w:themeColor="text1"/>
              </w:rPr>
            </w:pPr>
            <w:r w:rsidRPr="00C03BB5">
              <w:rPr>
                <w:color w:val="000000" w:themeColor="text1"/>
              </w:rPr>
              <w:t>Võimalik Kaitseväe poolne ergutus või auastme tõus</w:t>
            </w:r>
          </w:p>
        </w:tc>
        <w:tc>
          <w:tcPr>
            <w:tcW w:w="1403" w:type="dxa"/>
            <w:vAlign w:val="center"/>
          </w:tcPr>
          <w:p w14:paraId="02B3B5B5"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434EA40A"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3AF7F1D2"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5504DC21"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367DCBD6"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0241C928" w14:textId="77777777" w:rsidTr="00DE790B">
        <w:tc>
          <w:tcPr>
            <w:tcW w:w="5018" w:type="dxa"/>
            <w:shd w:val="clear" w:color="auto" w:fill="auto"/>
          </w:tcPr>
          <w:p w14:paraId="3DDDD722" w14:textId="77777777" w:rsidR="00147EBA" w:rsidRPr="00C03BB5" w:rsidRDefault="00147EBA" w:rsidP="00DE790B">
            <w:pPr>
              <w:pStyle w:val="NoSpacing"/>
              <w:rPr>
                <w:bCs/>
                <w:color w:val="000000" w:themeColor="text1"/>
              </w:rPr>
            </w:pPr>
            <w:r w:rsidRPr="00C03BB5">
              <w:rPr>
                <w:rFonts w:cs="Calibri"/>
                <w:color w:val="000000" w:themeColor="text1"/>
              </w:rPr>
              <w:t>Võimalus saada kokku oma teenistuskaaslastega</w:t>
            </w:r>
          </w:p>
        </w:tc>
        <w:tc>
          <w:tcPr>
            <w:tcW w:w="1403" w:type="dxa"/>
            <w:vAlign w:val="center"/>
          </w:tcPr>
          <w:p w14:paraId="029318E2"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602E4E4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B7E9C4A"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733EBC3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48C680A3"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435C03AF" w14:textId="77777777" w:rsidTr="00DE790B">
        <w:tc>
          <w:tcPr>
            <w:tcW w:w="5018" w:type="dxa"/>
            <w:shd w:val="clear" w:color="auto" w:fill="auto"/>
          </w:tcPr>
          <w:p w14:paraId="30CEB223" w14:textId="77777777" w:rsidR="00147EBA" w:rsidRPr="00C03BB5" w:rsidRDefault="00147EBA" w:rsidP="00DE790B">
            <w:pPr>
              <w:pStyle w:val="NoSpacing"/>
              <w:rPr>
                <w:rFonts w:cs="Calibri"/>
                <w:color w:val="000000" w:themeColor="text1"/>
              </w:rPr>
            </w:pPr>
            <w:r w:rsidRPr="00C03BB5">
              <w:rPr>
                <w:color w:val="000000" w:themeColor="text1"/>
              </w:rPr>
              <w:t>Üksuse ühtekuuluvustunne</w:t>
            </w:r>
          </w:p>
        </w:tc>
        <w:tc>
          <w:tcPr>
            <w:tcW w:w="1403" w:type="dxa"/>
            <w:vAlign w:val="center"/>
          </w:tcPr>
          <w:p w14:paraId="0494C1D0"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59DBEB8E"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64E879C1"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4593D2C8"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530A0B30"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7CCB3CCF" w14:textId="77777777" w:rsidTr="00DE790B">
        <w:tc>
          <w:tcPr>
            <w:tcW w:w="5018" w:type="dxa"/>
            <w:shd w:val="clear" w:color="auto" w:fill="auto"/>
          </w:tcPr>
          <w:p w14:paraId="3C0622D9" w14:textId="77777777" w:rsidR="00147EBA" w:rsidRPr="00C03BB5" w:rsidRDefault="00147EBA" w:rsidP="00DE790B">
            <w:pPr>
              <w:pStyle w:val="NoSpacing"/>
              <w:rPr>
                <w:bCs/>
                <w:color w:val="000000" w:themeColor="text1"/>
              </w:rPr>
            </w:pPr>
            <w:r w:rsidRPr="00C03BB5">
              <w:t>Õppekogunemisel</w:t>
            </w:r>
            <w:r w:rsidRPr="00C03BB5">
              <w:rPr>
                <w:color w:val="000000" w:themeColor="text1"/>
              </w:rPr>
              <w:t xml:space="preserve"> osalemise eest makstav toetus</w:t>
            </w:r>
          </w:p>
        </w:tc>
        <w:tc>
          <w:tcPr>
            <w:tcW w:w="1403" w:type="dxa"/>
            <w:vAlign w:val="center"/>
          </w:tcPr>
          <w:p w14:paraId="5273A33E"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394A5525"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73B13B30"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71389CF7"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23EAABBD"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2BB5FFCB" w14:textId="77777777" w:rsidTr="00DE790B">
        <w:tc>
          <w:tcPr>
            <w:tcW w:w="5018" w:type="dxa"/>
            <w:shd w:val="clear" w:color="auto" w:fill="auto"/>
          </w:tcPr>
          <w:p w14:paraId="1BE8D886" w14:textId="77777777" w:rsidR="00147EBA" w:rsidRPr="00C03BB5" w:rsidRDefault="00147EBA" w:rsidP="00DE790B">
            <w:pPr>
              <w:pStyle w:val="NoSpacing"/>
              <w:rPr>
                <w:color w:val="000000" w:themeColor="text1"/>
              </w:rPr>
            </w:pPr>
            <w:r w:rsidRPr="00C03BB5">
              <w:rPr>
                <w:color w:val="000000" w:themeColor="text1"/>
              </w:rPr>
              <w:t>Selgelt sõnastatud õppuse eesmärk</w:t>
            </w:r>
          </w:p>
        </w:tc>
        <w:tc>
          <w:tcPr>
            <w:tcW w:w="1403" w:type="dxa"/>
            <w:vAlign w:val="center"/>
          </w:tcPr>
          <w:p w14:paraId="4EC741F4"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4D3A0D19"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471561A8"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1A50414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13E3F837" w14:textId="77777777" w:rsidR="00147EBA" w:rsidRPr="00C03BB5" w:rsidRDefault="00147EBA" w:rsidP="00DE790B">
            <w:pPr>
              <w:pStyle w:val="NoSpacing"/>
              <w:jc w:val="center"/>
              <w:rPr>
                <w:color w:val="000000" w:themeColor="text1"/>
              </w:rPr>
            </w:pPr>
            <w:r w:rsidRPr="00C03BB5">
              <w:rPr>
                <w:color w:val="000000" w:themeColor="text1"/>
              </w:rPr>
              <w:t>5</w:t>
            </w:r>
          </w:p>
        </w:tc>
      </w:tr>
      <w:tr w:rsidR="00147EBA" w:rsidRPr="00C03BB5" w14:paraId="3AA012DB" w14:textId="77777777" w:rsidTr="00DE790B">
        <w:tc>
          <w:tcPr>
            <w:tcW w:w="5018" w:type="dxa"/>
            <w:shd w:val="clear" w:color="auto" w:fill="auto"/>
          </w:tcPr>
          <w:p w14:paraId="0022CFDD" w14:textId="77777777" w:rsidR="00147EBA" w:rsidRPr="00C03BB5" w:rsidRDefault="00147EBA" w:rsidP="00DE790B">
            <w:pPr>
              <w:pStyle w:val="NoSpacing"/>
              <w:rPr>
                <w:color w:val="000000" w:themeColor="text1"/>
              </w:rPr>
            </w:pPr>
            <w:r w:rsidRPr="00C03BB5">
              <w:rPr>
                <w:color w:val="000000" w:themeColor="text1"/>
              </w:rPr>
              <w:t>Õppuse praktiline tulemus riigikaitse jaoks</w:t>
            </w:r>
          </w:p>
        </w:tc>
        <w:tc>
          <w:tcPr>
            <w:tcW w:w="1403" w:type="dxa"/>
            <w:vAlign w:val="center"/>
          </w:tcPr>
          <w:p w14:paraId="528CFED7" w14:textId="77777777" w:rsidR="00147EBA" w:rsidRPr="00C03BB5" w:rsidRDefault="00147EBA" w:rsidP="00DE790B">
            <w:pPr>
              <w:pStyle w:val="NoSpacing"/>
              <w:jc w:val="center"/>
              <w:rPr>
                <w:color w:val="000000" w:themeColor="text1"/>
              </w:rPr>
            </w:pPr>
            <w:r w:rsidRPr="00C03BB5">
              <w:rPr>
                <w:color w:val="000000" w:themeColor="text1"/>
              </w:rPr>
              <w:t>1</w:t>
            </w:r>
          </w:p>
        </w:tc>
        <w:tc>
          <w:tcPr>
            <w:tcW w:w="1132" w:type="dxa"/>
            <w:vAlign w:val="center"/>
          </w:tcPr>
          <w:p w14:paraId="061968BC" w14:textId="77777777" w:rsidR="00147EBA" w:rsidRPr="00C03BB5" w:rsidRDefault="00147EBA" w:rsidP="00DE790B">
            <w:pPr>
              <w:pStyle w:val="NoSpacing"/>
              <w:jc w:val="center"/>
              <w:rPr>
                <w:color w:val="000000" w:themeColor="text1"/>
              </w:rPr>
            </w:pPr>
            <w:r w:rsidRPr="00C03BB5">
              <w:rPr>
                <w:color w:val="000000" w:themeColor="text1"/>
              </w:rPr>
              <w:t>2</w:t>
            </w:r>
          </w:p>
        </w:tc>
        <w:tc>
          <w:tcPr>
            <w:tcW w:w="985" w:type="dxa"/>
            <w:vAlign w:val="center"/>
          </w:tcPr>
          <w:p w14:paraId="17D3A202" w14:textId="77777777" w:rsidR="00147EBA" w:rsidRPr="00C03BB5" w:rsidRDefault="00147EBA" w:rsidP="00DE790B">
            <w:pPr>
              <w:pStyle w:val="NoSpacing"/>
              <w:jc w:val="center"/>
              <w:rPr>
                <w:color w:val="000000" w:themeColor="text1"/>
              </w:rPr>
            </w:pPr>
            <w:r w:rsidRPr="00C03BB5">
              <w:rPr>
                <w:color w:val="000000" w:themeColor="text1"/>
              </w:rPr>
              <w:t>3</w:t>
            </w:r>
          </w:p>
        </w:tc>
        <w:tc>
          <w:tcPr>
            <w:tcW w:w="964" w:type="dxa"/>
            <w:vAlign w:val="center"/>
          </w:tcPr>
          <w:p w14:paraId="2CFAD290" w14:textId="77777777" w:rsidR="00147EBA" w:rsidRPr="00C03BB5" w:rsidRDefault="00147EBA" w:rsidP="00DE790B">
            <w:pPr>
              <w:pStyle w:val="NoSpacing"/>
              <w:jc w:val="center"/>
              <w:rPr>
                <w:color w:val="000000" w:themeColor="text1"/>
              </w:rPr>
            </w:pPr>
            <w:r w:rsidRPr="00C03BB5">
              <w:rPr>
                <w:color w:val="000000" w:themeColor="text1"/>
              </w:rPr>
              <w:t>4</w:t>
            </w:r>
          </w:p>
        </w:tc>
        <w:tc>
          <w:tcPr>
            <w:tcW w:w="846" w:type="dxa"/>
            <w:vAlign w:val="center"/>
          </w:tcPr>
          <w:p w14:paraId="2D6C9BC1" w14:textId="77777777" w:rsidR="00147EBA" w:rsidRPr="00C03BB5" w:rsidRDefault="00147EBA" w:rsidP="00DE790B">
            <w:pPr>
              <w:pStyle w:val="NoSpacing"/>
              <w:jc w:val="center"/>
              <w:rPr>
                <w:color w:val="000000" w:themeColor="text1"/>
              </w:rPr>
            </w:pPr>
            <w:r w:rsidRPr="00C03BB5">
              <w:rPr>
                <w:color w:val="000000" w:themeColor="text1"/>
              </w:rPr>
              <w:t>5</w:t>
            </w:r>
          </w:p>
        </w:tc>
      </w:tr>
    </w:tbl>
    <w:p w14:paraId="3ED9278B" w14:textId="20F410C9" w:rsidR="006673C3" w:rsidRPr="00C03BB5" w:rsidRDefault="00DB5FB2" w:rsidP="00595A6D">
      <w:pPr>
        <w:pStyle w:val="NoSpacing"/>
        <w:numPr>
          <w:ilvl w:val="0"/>
          <w:numId w:val="1"/>
        </w:numPr>
        <w:spacing w:before="240"/>
        <w:jc w:val="both"/>
        <w:rPr>
          <w:color w:val="000000" w:themeColor="text1"/>
        </w:rPr>
      </w:pPr>
      <w:r w:rsidRPr="00051292">
        <w:rPr>
          <w:color w:val="00B0F0"/>
        </w:rPr>
        <w:t xml:space="preserve">[osalejatelt] </w:t>
      </w:r>
      <w:r w:rsidR="006673C3" w:rsidRPr="00C03BB5">
        <w:rPr>
          <w:color w:val="000000" w:themeColor="text1"/>
        </w:rPr>
        <w:t>Mi</w:t>
      </w:r>
      <w:r w:rsidR="00FF419C" w:rsidRPr="00C03BB5">
        <w:rPr>
          <w:color w:val="000000" w:themeColor="text1"/>
        </w:rPr>
        <w:t>llise hinnangu annate käesoleva</w:t>
      </w:r>
      <w:r w:rsidR="00C10385" w:rsidRPr="00C03BB5">
        <w:rPr>
          <w:color w:val="000000" w:themeColor="text1"/>
        </w:rPr>
        <w:t xml:space="preserve"> lisa</w:t>
      </w:r>
      <w:r w:rsidR="00FF419C" w:rsidRPr="00C03BB5">
        <w:rPr>
          <w:color w:val="000000" w:themeColor="text1"/>
        </w:rPr>
        <w:t>õppekogunemise erinevatele tahkudele</w:t>
      </w:r>
      <w:r w:rsidR="006673C3" w:rsidRPr="00C03BB5">
        <w:rPr>
          <w:color w:val="000000" w:themeColor="text1"/>
        </w:rPr>
        <w:t>?</w:t>
      </w:r>
      <w:r w:rsidR="006149EB" w:rsidRPr="00C03BB5">
        <w:rPr>
          <w:color w:val="000000" w:themeColor="text1"/>
        </w:rPr>
        <w:t xml:space="preserve"> </w:t>
      </w:r>
      <w:r w:rsidR="006149EB" w:rsidRPr="00C03BB5">
        <w:rPr>
          <w:bCs/>
          <w:i/>
          <w:color w:val="000000" w:themeColor="text1"/>
        </w:rPr>
        <w:t>(Palun vastake igal rea</w:t>
      </w:r>
      <w:r w:rsidR="00147EBA" w:rsidRPr="00C03BB5">
        <w:rPr>
          <w:bCs/>
          <w:i/>
          <w:color w:val="000000" w:themeColor="text1"/>
        </w:rPr>
        <w:t>l)</w:t>
      </w:r>
    </w:p>
    <w:tbl>
      <w:tblPr>
        <w:tblStyle w:val="TableGrid"/>
        <w:tblW w:w="10372" w:type="dxa"/>
        <w:tblInd w:w="-5" w:type="dxa"/>
        <w:tblLook w:val="04A0" w:firstRow="1" w:lastRow="0" w:firstColumn="1" w:lastColumn="0" w:noHBand="0" w:noVBand="1"/>
      </w:tblPr>
      <w:tblGrid>
        <w:gridCol w:w="5950"/>
        <w:gridCol w:w="853"/>
        <w:gridCol w:w="854"/>
        <w:gridCol w:w="854"/>
        <w:gridCol w:w="854"/>
        <w:gridCol w:w="1007"/>
      </w:tblGrid>
      <w:tr w:rsidR="00147EBA" w:rsidRPr="00C03BB5" w14:paraId="39D89E04" w14:textId="77777777" w:rsidTr="00DE790B">
        <w:trPr>
          <w:trHeight w:val="581"/>
        </w:trPr>
        <w:tc>
          <w:tcPr>
            <w:tcW w:w="5950" w:type="dxa"/>
          </w:tcPr>
          <w:p w14:paraId="63DC7861" w14:textId="77777777" w:rsidR="00147EBA" w:rsidRPr="00C03BB5" w:rsidRDefault="00147EBA" w:rsidP="00DE790B">
            <w:pPr>
              <w:pStyle w:val="NoSpacing"/>
              <w:ind w:left="360"/>
              <w:rPr>
                <w:color w:val="000000" w:themeColor="text1"/>
              </w:rPr>
            </w:pPr>
          </w:p>
        </w:tc>
        <w:tc>
          <w:tcPr>
            <w:tcW w:w="853" w:type="dxa"/>
          </w:tcPr>
          <w:p w14:paraId="1C031DEC" w14:textId="77777777" w:rsidR="00147EBA" w:rsidRPr="00C03BB5" w:rsidRDefault="00147EBA" w:rsidP="00DE790B">
            <w:pPr>
              <w:pStyle w:val="NoSpacing"/>
              <w:jc w:val="center"/>
              <w:rPr>
                <w:bCs/>
                <w:color w:val="000000" w:themeColor="text1"/>
              </w:rPr>
            </w:pPr>
            <w:r w:rsidRPr="00C03BB5">
              <w:rPr>
                <w:bCs/>
                <w:color w:val="000000" w:themeColor="text1"/>
              </w:rPr>
              <w:t>Väga hea</w:t>
            </w:r>
          </w:p>
        </w:tc>
        <w:tc>
          <w:tcPr>
            <w:tcW w:w="854" w:type="dxa"/>
          </w:tcPr>
          <w:p w14:paraId="3E9FA3CD" w14:textId="77777777" w:rsidR="00147EBA" w:rsidRPr="00C03BB5" w:rsidRDefault="00147EBA" w:rsidP="00DE790B">
            <w:pPr>
              <w:pStyle w:val="NoSpacing"/>
              <w:jc w:val="center"/>
              <w:rPr>
                <w:bCs/>
                <w:color w:val="000000" w:themeColor="text1"/>
              </w:rPr>
            </w:pPr>
            <w:r w:rsidRPr="00C03BB5">
              <w:rPr>
                <w:bCs/>
                <w:color w:val="000000" w:themeColor="text1"/>
              </w:rPr>
              <w:t>Pigem hea</w:t>
            </w:r>
          </w:p>
        </w:tc>
        <w:tc>
          <w:tcPr>
            <w:tcW w:w="854" w:type="dxa"/>
          </w:tcPr>
          <w:p w14:paraId="0D5BCABD" w14:textId="77777777" w:rsidR="00147EBA" w:rsidRPr="00C03BB5" w:rsidRDefault="00147EBA" w:rsidP="00DE790B">
            <w:pPr>
              <w:pStyle w:val="NoSpacing"/>
              <w:jc w:val="center"/>
              <w:rPr>
                <w:bCs/>
                <w:color w:val="000000" w:themeColor="text1"/>
              </w:rPr>
            </w:pPr>
            <w:r w:rsidRPr="00C03BB5">
              <w:rPr>
                <w:bCs/>
                <w:color w:val="000000" w:themeColor="text1"/>
              </w:rPr>
              <w:t>Pigem halb</w:t>
            </w:r>
          </w:p>
        </w:tc>
        <w:tc>
          <w:tcPr>
            <w:tcW w:w="854" w:type="dxa"/>
          </w:tcPr>
          <w:p w14:paraId="157D7148" w14:textId="77777777" w:rsidR="00147EBA" w:rsidRPr="00C03BB5" w:rsidRDefault="00147EBA" w:rsidP="00DE790B">
            <w:pPr>
              <w:pStyle w:val="NoSpacing"/>
              <w:jc w:val="center"/>
              <w:rPr>
                <w:bCs/>
                <w:color w:val="000000" w:themeColor="text1"/>
              </w:rPr>
            </w:pPr>
            <w:r w:rsidRPr="00C03BB5">
              <w:rPr>
                <w:bCs/>
                <w:color w:val="000000" w:themeColor="text1"/>
              </w:rPr>
              <w:t>Väga halb</w:t>
            </w:r>
          </w:p>
        </w:tc>
        <w:tc>
          <w:tcPr>
            <w:tcW w:w="1007" w:type="dxa"/>
          </w:tcPr>
          <w:p w14:paraId="086F889D" w14:textId="77777777" w:rsidR="00147EBA" w:rsidRPr="00C03BB5" w:rsidRDefault="00147EBA" w:rsidP="00DE790B">
            <w:pPr>
              <w:pStyle w:val="NoSpacing"/>
              <w:jc w:val="center"/>
              <w:rPr>
                <w:bCs/>
                <w:color w:val="000000" w:themeColor="text1"/>
              </w:rPr>
            </w:pPr>
            <w:r w:rsidRPr="00C03BB5">
              <w:rPr>
                <w:bCs/>
                <w:color w:val="000000" w:themeColor="text1"/>
              </w:rPr>
              <w:t>Ei oska öelda</w:t>
            </w:r>
          </w:p>
        </w:tc>
      </w:tr>
      <w:tr w:rsidR="00147EBA" w:rsidRPr="00C03BB5" w14:paraId="17AF67C5" w14:textId="77777777" w:rsidTr="00DE790B">
        <w:trPr>
          <w:trHeight w:val="299"/>
        </w:trPr>
        <w:tc>
          <w:tcPr>
            <w:tcW w:w="5950" w:type="dxa"/>
          </w:tcPr>
          <w:p w14:paraId="4632D505" w14:textId="77777777" w:rsidR="00147EBA" w:rsidRPr="00C03BB5" w:rsidRDefault="00147EBA" w:rsidP="00DE790B">
            <w:pPr>
              <w:pStyle w:val="NoSpacing"/>
              <w:rPr>
                <w:color w:val="000000" w:themeColor="text1"/>
              </w:rPr>
            </w:pPr>
            <w:r w:rsidRPr="00C03BB5">
              <w:rPr>
                <w:rFonts w:eastAsia="Times New Roman" w:cs="Arial"/>
                <w:color w:val="000000" w:themeColor="text1"/>
              </w:rPr>
              <w:t>Õppekogunemise üldine korraldus</w:t>
            </w:r>
          </w:p>
        </w:tc>
        <w:tc>
          <w:tcPr>
            <w:tcW w:w="853" w:type="dxa"/>
            <w:vAlign w:val="center"/>
          </w:tcPr>
          <w:p w14:paraId="27230B4B"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0674F3FF"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4FC13682"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4254EDE5"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4F374DC5"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5F27FF2C" w14:textId="77777777" w:rsidTr="00DE790B">
        <w:trPr>
          <w:trHeight w:val="299"/>
        </w:trPr>
        <w:tc>
          <w:tcPr>
            <w:tcW w:w="5950" w:type="dxa"/>
          </w:tcPr>
          <w:p w14:paraId="3F2CA4F1" w14:textId="77777777" w:rsidR="00147EBA" w:rsidRPr="00C03BB5" w:rsidRDefault="00147EBA" w:rsidP="00DE790B">
            <w:pPr>
              <w:pStyle w:val="NoSpacing"/>
              <w:rPr>
                <w:rFonts w:eastAsia="Times New Roman" w:cs="Arial"/>
                <w:color w:val="000000" w:themeColor="text1"/>
              </w:rPr>
            </w:pPr>
            <w:r w:rsidRPr="00C03BB5">
              <w:rPr>
                <w:rFonts w:eastAsia="Times New Roman" w:cs="Arial"/>
                <w:color w:val="000000" w:themeColor="text1"/>
              </w:rPr>
              <w:t>Saabumine ja varustuse väljavõtmine</w:t>
            </w:r>
          </w:p>
        </w:tc>
        <w:tc>
          <w:tcPr>
            <w:tcW w:w="853" w:type="dxa"/>
            <w:vAlign w:val="center"/>
          </w:tcPr>
          <w:p w14:paraId="2EC08A1E"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2B7F6F33"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52D9CA3F"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0830C11C"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16D0A11"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0F785CE3" w14:textId="77777777" w:rsidTr="00DE790B">
        <w:trPr>
          <w:trHeight w:val="282"/>
        </w:trPr>
        <w:tc>
          <w:tcPr>
            <w:tcW w:w="5950" w:type="dxa"/>
          </w:tcPr>
          <w:p w14:paraId="1C752263"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Toitlustamine</w:t>
            </w:r>
          </w:p>
        </w:tc>
        <w:tc>
          <w:tcPr>
            <w:tcW w:w="853" w:type="dxa"/>
            <w:vAlign w:val="center"/>
          </w:tcPr>
          <w:p w14:paraId="54B4FCEA"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3E578BC1"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3F99306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2E379BF"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1BC27E6A"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0350233" w14:textId="77777777" w:rsidTr="00DE790B">
        <w:trPr>
          <w:trHeight w:val="299"/>
        </w:trPr>
        <w:tc>
          <w:tcPr>
            <w:tcW w:w="5950" w:type="dxa"/>
          </w:tcPr>
          <w:p w14:paraId="179022AB" w14:textId="77777777" w:rsidR="00147EBA" w:rsidRPr="00C03BB5" w:rsidRDefault="00147EBA" w:rsidP="00DE790B">
            <w:pPr>
              <w:pStyle w:val="NoSpacing"/>
              <w:rPr>
                <w:rFonts w:eastAsia="Times New Roman" w:cs="Arial"/>
                <w:color w:val="000000" w:themeColor="text1"/>
              </w:rPr>
            </w:pPr>
            <w:r w:rsidRPr="00C03BB5">
              <w:rPr>
                <w:rFonts w:eastAsia="Times New Roman" w:cs="Arial"/>
                <w:color w:val="000000" w:themeColor="text1"/>
              </w:rPr>
              <w:t>Tegevuste ja ülesannete sisukus</w:t>
            </w:r>
          </w:p>
        </w:tc>
        <w:tc>
          <w:tcPr>
            <w:tcW w:w="853" w:type="dxa"/>
            <w:vAlign w:val="center"/>
          </w:tcPr>
          <w:p w14:paraId="0F8EC86D"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73ABA9F4"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1BA3E3DD"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9695040"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838A594"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65275576" w14:textId="77777777" w:rsidTr="00DE790B">
        <w:trPr>
          <w:trHeight w:val="282"/>
        </w:trPr>
        <w:tc>
          <w:tcPr>
            <w:tcW w:w="5950" w:type="dxa"/>
          </w:tcPr>
          <w:p w14:paraId="3273CC08" w14:textId="77777777" w:rsidR="00147EBA" w:rsidRPr="00C03BB5" w:rsidRDefault="00147EBA" w:rsidP="00DE790B">
            <w:pPr>
              <w:pStyle w:val="NoSpacing"/>
              <w:rPr>
                <w:color w:val="000000" w:themeColor="text1"/>
              </w:rPr>
            </w:pPr>
            <w:r w:rsidRPr="00C03BB5">
              <w:rPr>
                <w:rFonts w:eastAsia="Times New Roman" w:cs="Arial"/>
                <w:noProof/>
                <w:color w:val="000000" w:themeColor="text1"/>
              </w:rPr>
              <w:t>Ülemate teadmiste ja oskuste tase</w:t>
            </w:r>
          </w:p>
        </w:tc>
        <w:tc>
          <w:tcPr>
            <w:tcW w:w="853" w:type="dxa"/>
            <w:vAlign w:val="center"/>
          </w:tcPr>
          <w:p w14:paraId="1F671438"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507F5C7E"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410C37C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0CC567C7"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0C2AE888"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67C4AAB5" w14:textId="77777777" w:rsidTr="00DE790B">
        <w:trPr>
          <w:trHeight w:val="299"/>
        </w:trPr>
        <w:tc>
          <w:tcPr>
            <w:tcW w:w="5950" w:type="dxa"/>
          </w:tcPr>
          <w:p w14:paraId="31068894" w14:textId="77777777" w:rsidR="00147EBA" w:rsidRPr="00C03BB5" w:rsidRDefault="00147EBA" w:rsidP="00DE790B">
            <w:pPr>
              <w:pStyle w:val="NoSpacing"/>
              <w:rPr>
                <w:color w:val="000000" w:themeColor="text1"/>
              </w:rPr>
            </w:pPr>
            <w:r w:rsidRPr="00C03BB5">
              <w:rPr>
                <w:rFonts w:eastAsia="Times New Roman" w:cs="Arial"/>
                <w:color w:val="000000" w:themeColor="text1"/>
              </w:rPr>
              <w:t>Üksuse sõjalised oskused ja koostöövõime</w:t>
            </w:r>
          </w:p>
        </w:tc>
        <w:tc>
          <w:tcPr>
            <w:tcW w:w="853" w:type="dxa"/>
            <w:vAlign w:val="center"/>
          </w:tcPr>
          <w:p w14:paraId="62B26124"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704597F0"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38E2C7AD"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6F130A7E"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48866B06"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DD1FB31" w14:textId="77777777" w:rsidTr="00DE790B">
        <w:trPr>
          <w:trHeight w:val="299"/>
        </w:trPr>
        <w:tc>
          <w:tcPr>
            <w:tcW w:w="5950" w:type="dxa"/>
          </w:tcPr>
          <w:p w14:paraId="7ED5C04F" w14:textId="77777777" w:rsidR="00147EBA" w:rsidRPr="00C03BB5" w:rsidRDefault="00147EBA" w:rsidP="00DE790B">
            <w:pPr>
              <w:pStyle w:val="NoSpacing"/>
              <w:rPr>
                <w:color w:val="000000" w:themeColor="text1"/>
              </w:rPr>
            </w:pPr>
            <w:r w:rsidRPr="00C03BB5">
              <w:rPr>
                <w:rFonts w:eastAsia="Times New Roman" w:cs="Arial"/>
                <w:color w:val="000000" w:themeColor="text1"/>
              </w:rPr>
              <w:t>Kaitseväe üldine varustus</w:t>
            </w:r>
          </w:p>
        </w:tc>
        <w:tc>
          <w:tcPr>
            <w:tcW w:w="853" w:type="dxa"/>
            <w:vAlign w:val="center"/>
          </w:tcPr>
          <w:p w14:paraId="693F9FBE"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48E01E67"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58FB4236"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3A2807EE"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2CC50809"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4744976" w14:textId="77777777" w:rsidTr="00DE790B">
        <w:trPr>
          <w:trHeight w:val="282"/>
        </w:trPr>
        <w:tc>
          <w:tcPr>
            <w:tcW w:w="5950" w:type="dxa"/>
          </w:tcPr>
          <w:p w14:paraId="1B9E49F0"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Teile antud individuaalse varustuse sobivus ja mugavus</w:t>
            </w:r>
          </w:p>
        </w:tc>
        <w:tc>
          <w:tcPr>
            <w:tcW w:w="853" w:type="dxa"/>
            <w:vAlign w:val="center"/>
          </w:tcPr>
          <w:p w14:paraId="22874C70"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3B8C2CC5"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0B9E515E"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53A447C8"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6062AC2E"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0A39E9AC" w14:textId="77777777" w:rsidTr="00DE790B">
        <w:trPr>
          <w:trHeight w:val="299"/>
        </w:trPr>
        <w:tc>
          <w:tcPr>
            <w:tcW w:w="5950" w:type="dxa"/>
          </w:tcPr>
          <w:p w14:paraId="3C330B29"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Õppekogunemisel viibitud aja eest makstav toetus</w:t>
            </w:r>
          </w:p>
        </w:tc>
        <w:tc>
          <w:tcPr>
            <w:tcW w:w="853" w:type="dxa"/>
            <w:vAlign w:val="center"/>
          </w:tcPr>
          <w:p w14:paraId="0D3FEED4"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68B9E0B4"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3DEE413E"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849B7EB"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3F21AEC1"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F222A8E" w14:textId="77777777" w:rsidTr="00DE790B">
        <w:trPr>
          <w:trHeight w:val="282"/>
        </w:trPr>
        <w:tc>
          <w:tcPr>
            <w:tcW w:w="5950" w:type="dxa"/>
          </w:tcPr>
          <w:p w14:paraId="6AC630DE"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Ülemate suhtumine õppekogunemisel osalejatesse</w:t>
            </w:r>
          </w:p>
        </w:tc>
        <w:tc>
          <w:tcPr>
            <w:tcW w:w="853" w:type="dxa"/>
            <w:vAlign w:val="center"/>
          </w:tcPr>
          <w:p w14:paraId="504D9621"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4B8555F7"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553FC6B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0AB80A9E"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17C0D97"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11DAC7C3" w14:textId="77777777" w:rsidTr="00DE790B">
        <w:trPr>
          <w:trHeight w:val="299"/>
        </w:trPr>
        <w:tc>
          <w:tcPr>
            <w:tcW w:w="5950" w:type="dxa"/>
          </w:tcPr>
          <w:p w14:paraId="7CC7551C"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Õppekogunemise emotsionaalne õhustik</w:t>
            </w:r>
          </w:p>
        </w:tc>
        <w:tc>
          <w:tcPr>
            <w:tcW w:w="853" w:type="dxa"/>
            <w:vAlign w:val="center"/>
          </w:tcPr>
          <w:p w14:paraId="061916F9"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0B93156B"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24A95DE0"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1083101A"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0F0D71FE"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7F57E62" w14:textId="77777777" w:rsidTr="00DE790B">
        <w:trPr>
          <w:trHeight w:val="282"/>
        </w:trPr>
        <w:tc>
          <w:tcPr>
            <w:tcW w:w="5950" w:type="dxa"/>
          </w:tcPr>
          <w:p w14:paraId="112E36F2" w14:textId="77777777" w:rsidR="00147EBA" w:rsidRPr="00C03BB5" w:rsidRDefault="00147EBA" w:rsidP="00DE790B">
            <w:pPr>
              <w:pStyle w:val="NoSpacing"/>
              <w:jc w:val="both"/>
              <w:rPr>
                <w:color w:val="000000" w:themeColor="text1"/>
              </w:rPr>
            </w:pPr>
            <w:r w:rsidRPr="00C03BB5">
              <w:rPr>
                <w:rFonts w:eastAsia="Times New Roman" w:cs="Arial"/>
                <w:color w:val="000000" w:themeColor="text1"/>
              </w:rPr>
              <w:t>Oma üksuse ühtekuuluvustunne ja sidusus</w:t>
            </w:r>
          </w:p>
        </w:tc>
        <w:tc>
          <w:tcPr>
            <w:tcW w:w="853" w:type="dxa"/>
            <w:vAlign w:val="center"/>
          </w:tcPr>
          <w:p w14:paraId="34FE90BF"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2503B705"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1A91072C"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48CCD9FB"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75D35875"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465A6CA" w14:textId="77777777" w:rsidTr="00DE790B">
        <w:trPr>
          <w:trHeight w:val="299"/>
        </w:trPr>
        <w:tc>
          <w:tcPr>
            <w:tcW w:w="5950" w:type="dxa"/>
          </w:tcPr>
          <w:p w14:paraId="2FFE5570" w14:textId="77777777" w:rsidR="00147EBA" w:rsidRPr="00C03BB5" w:rsidRDefault="00147EBA" w:rsidP="00DE790B">
            <w:pPr>
              <w:pStyle w:val="NoSpacing"/>
              <w:jc w:val="both"/>
              <w:rPr>
                <w:rFonts w:eastAsia="Times New Roman" w:cs="Arial"/>
                <w:color w:val="000000" w:themeColor="text1"/>
              </w:rPr>
            </w:pPr>
            <w:r w:rsidRPr="00C03BB5">
              <w:rPr>
                <w:rFonts w:eastAsia="Times New Roman" w:cs="Arial"/>
                <w:color w:val="000000" w:themeColor="text1"/>
              </w:rPr>
              <w:t>Aja efektiivne kasutus õppusel</w:t>
            </w:r>
          </w:p>
        </w:tc>
        <w:tc>
          <w:tcPr>
            <w:tcW w:w="853" w:type="dxa"/>
            <w:vAlign w:val="center"/>
          </w:tcPr>
          <w:p w14:paraId="4B206960"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357770DA"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42312107"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71CCEE78"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DE56522" w14:textId="77777777" w:rsidR="00147EBA" w:rsidRPr="00C03BB5" w:rsidRDefault="00147EBA" w:rsidP="00DE790B">
            <w:pPr>
              <w:pStyle w:val="NoSpacing"/>
              <w:jc w:val="center"/>
              <w:rPr>
                <w:color w:val="000000" w:themeColor="text1"/>
              </w:rPr>
            </w:pPr>
            <w:r w:rsidRPr="00C03BB5">
              <w:rPr>
                <w:color w:val="000000" w:themeColor="text1"/>
              </w:rPr>
              <w:t>88</w:t>
            </w:r>
          </w:p>
        </w:tc>
      </w:tr>
      <w:tr w:rsidR="00147EBA" w:rsidRPr="00C03BB5" w14:paraId="465985A0" w14:textId="77777777" w:rsidTr="00DE790B">
        <w:trPr>
          <w:trHeight w:val="282"/>
        </w:trPr>
        <w:tc>
          <w:tcPr>
            <w:tcW w:w="5950" w:type="dxa"/>
          </w:tcPr>
          <w:p w14:paraId="0ABC5A45" w14:textId="77777777" w:rsidR="00147EBA" w:rsidRPr="00C03BB5" w:rsidRDefault="00147EBA" w:rsidP="00DE790B">
            <w:pPr>
              <w:pStyle w:val="NoSpacing"/>
              <w:jc w:val="both"/>
              <w:rPr>
                <w:rFonts w:eastAsia="Times New Roman" w:cs="Arial"/>
                <w:color w:val="000000" w:themeColor="text1"/>
              </w:rPr>
            </w:pPr>
            <w:r w:rsidRPr="00C03BB5">
              <w:rPr>
                <w:rFonts w:eastAsia="Times New Roman" w:cs="Arial"/>
                <w:color w:val="000000" w:themeColor="text1"/>
              </w:rPr>
              <w:lastRenderedPageBreak/>
              <w:t>Iseenda sooritus ülesannete täitmisel</w:t>
            </w:r>
          </w:p>
        </w:tc>
        <w:tc>
          <w:tcPr>
            <w:tcW w:w="853" w:type="dxa"/>
            <w:vAlign w:val="center"/>
          </w:tcPr>
          <w:p w14:paraId="76DFB618" w14:textId="77777777" w:rsidR="00147EBA" w:rsidRPr="00C03BB5" w:rsidRDefault="00147EBA" w:rsidP="00DE790B">
            <w:pPr>
              <w:pStyle w:val="NoSpacing"/>
              <w:jc w:val="center"/>
              <w:rPr>
                <w:color w:val="000000" w:themeColor="text1"/>
              </w:rPr>
            </w:pPr>
            <w:r w:rsidRPr="00C03BB5">
              <w:rPr>
                <w:color w:val="000000" w:themeColor="text1"/>
              </w:rPr>
              <w:t>1</w:t>
            </w:r>
          </w:p>
        </w:tc>
        <w:tc>
          <w:tcPr>
            <w:tcW w:w="854" w:type="dxa"/>
            <w:vAlign w:val="center"/>
          </w:tcPr>
          <w:p w14:paraId="7F59BD49" w14:textId="77777777" w:rsidR="00147EBA" w:rsidRPr="00C03BB5" w:rsidRDefault="00147EBA" w:rsidP="00DE790B">
            <w:pPr>
              <w:pStyle w:val="NoSpacing"/>
              <w:jc w:val="center"/>
              <w:rPr>
                <w:color w:val="000000" w:themeColor="text1"/>
              </w:rPr>
            </w:pPr>
            <w:r w:rsidRPr="00C03BB5">
              <w:rPr>
                <w:color w:val="000000" w:themeColor="text1"/>
              </w:rPr>
              <w:t>2</w:t>
            </w:r>
          </w:p>
        </w:tc>
        <w:tc>
          <w:tcPr>
            <w:tcW w:w="854" w:type="dxa"/>
            <w:vAlign w:val="center"/>
          </w:tcPr>
          <w:p w14:paraId="30BFA26A" w14:textId="77777777" w:rsidR="00147EBA" w:rsidRPr="00C03BB5" w:rsidRDefault="00147EBA" w:rsidP="00DE790B">
            <w:pPr>
              <w:pStyle w:val="NoSpacing"/>
              <w:jc w:val="center"/>
              <w:rPr>
                <w:color w:val="000000" w:themeColor="text1"/>
              </w:rPr>
            </w:pPr>
            <w:r w:rsidRPr="00C03BB5">
              <w:rPr>
                <w:color w:val="000000" w:themeColor="text1"/>
              </w:rPr>
              <w:t>3</w:t>
            </w:r>
          </w:p>
        </w:tc>
        <w:tc>
          <w:tcPr>
            <w:tcW w:w="854" w:type="dxa"/>
            <w:vAlign w:val="center"/>
          </w:tcPr>
          <w:p w14:paraId="42C690F4" w14:textId="77777777" w:rsidR="00147EBA" w:rsidRPr="00C03BB5" w:rsidRDefault="00147EBA" w:rsidP="00DE790B">
            <w:pPr>
              <w:pStyle w:val="NoSpacing"/>
              <w:jc w:val="center"/>
              <w:rPr>
                <w:color w:val="000000" w:themeColor="text1"/>
              </w:rPr>
            </w:pPr>
            <w:r w:rsidRPr="00C03BB5">
              <w:rPr>
                <w:color w:val="000000" w:themeColor="text1"/>
              </w:rPr>
              <w:t>4</w:t>
            </w:r>
          </w:p>
        </w:tc>
        <w:tc>
          <w:tcPr>
            <w:tcW w:w="1007" w:type="dxa"/>
          </w:tcPr>
          <w:p w14:paraId="56B3AF50" w14:textId="77777777" w:rsidR="00147EBA" w:rsidRPr="00C03BB5" w:rsidRDefault="00147EBA" w:rsidP="00DE790B">
            <w:pPr>
              <w:pStyle w:val="NoSpacing"/>
              <w:jc w:val="center"/>
              <w:rPr>
                <w:color w:val="000000" w:themeColor="text1"/>
              </w:rPr>
            </w:pPr>
            <w:r w:rsidRPr="00C03BB5">
              <w:rPr>
                <w:color w:val="000000" w:themeColor="text1"/>
              </w:rPr>
              <w:t>88</w:t>
            </w:r>
          </w:p>
        </w:tc>
      </w:tr>
      <w:tr w:rsidR="00563C58" w:rsidRPr="00C03BB5" w14:paraId="4B5F285E" w14:textId="77777777" w:rsidTr="00DE790B">
        <w:trPr>
          <w:trHeight w:val="282"/>
        </w:trPr>
        <w:tc>
          <w:tcPr>
            <w:tcW w:w="5950" w:type="dxa"/>
          </w:tcPr>
          <w:p w14:paraId="2BD63024" w14:textId="2CEC5A18" w:rsidR="00563C58" w:rsidRPr="00C03BB5" w:rsidRDefault="00563C58" w:rsidP="00563C58">
            <w:pPr>
              <w:pStyle w:val="NoSpacing"/>
              <w:jc w:val="both"/>
              <w:rPr>
                <w:rFonts w:eastAsia="Times New Roman" w:cs="Arial"/>
                <w:color w:val="000000" w:themeColor="text1"/>
              </w:rPr>
            </w:pPr>
            <w:r w:rsidRPr="001554B4">
              <w:rPr>
                <w:rFonts w:eastAsia="Times New Roman" w:cs="Arial"/>
                <w:color w:val="FF0000"/>
              </w:rPr>
              <w:t>Lahkumine ja varustuse tagasiandmine</w:t>
            </w:r>
          </w:p>
        </w:tc>
        <w:tc>
          <w:tcPr>
            <w:tcW w:w="853" w:type="dxa"/>
            <w:vAlign w:val="center"/>
          </w:tcPr>
          <w:p w14:paraId="53019E6F" w14:textId="02490FBB" w:rsidR="00563C58" w:rsidRPr="00C03BB5" w:rsidRDefault="00563C58" w:rsidP="00563C58">
            <w:pPr>
              <w:pStyle w:val="NoSpacing"/>
              <w:jc w:val="center"/>
              <w:rPr>
                <w:color w:val="000000" w:themeColor="text1"/>
              </w:rPr>
            </w:pPr>
            <w:r w:rsidRPr="001554B4">
              <w:rPr>
                <w:color w:val="FF0000"/>
              </w:rPr>
              <w:t>1</w:t>
            </w:r>
          </w:p>
        </w:tc>
        <w:tc>
          <w:tcPr>
            <w:tcW w:w="854" w:type="dxa"/>
            <w:vAlign w:val="center"/>
          </w:tcPr>
          <w:p w14:paraId="0027DB80" w14:textId="47ED3793" w:rsidR="00563C58" w:rsidRPr="00C03BB5" w:rsidRDefault="00563C58" w:rsidP="00563C58">
            <w:pPr>
              <w:pStyle w:val="NoSpacing"/>
              <w:jc w:val="center"/>
              <w:rPr>
                <w:color w:val="000000" w:themeColor="text1"/>
              </w:rPr>
            </w:pPr>
            <w:r w:rsidRPr="001554B4">
              <w:rPr>
                <w:color w:val="FF0000"/>
              </w:rPr>
              <w:t>2</w:t>
            </w:r>
          </w:p>
        </w:tc>
        <w:tc>
          <w:tcPr>
            <w:tcW w:w="854" w:type="dxa"/>
            <w:vAlign w:val="center"/>
          </w:tcPr>
          <w:p w14:paraId="141C6271" w14:textId="7279D68C" w:rsidR="00563C58" w:rsidRPr="00C03BB5" w:rsidRDefault="00563C58" w:rsidP="00563C58">
            <w:pPr>
              <w:pStyle w:val="NoSpacing"/>
              <w:jc w:val="center"/>
              <w:rPr>
                <w:color w:val="000000" w:themeColor="text1"/>
              </w:rPr>
            </w:pPr>
            <w:r w:rsidRPr="001554B4">
              <w:rPr>
                <w:color w:val="FF0000"/>
              </w:rPr>
              <w:t>3</w:t>
            </w:r>
          </w:p>
        </w:tc>
        <w:tc>
          <w:tcPr>
            <w:tcW w:w="854" w:type="dxa"/>
            <w:vAlign w:val="center"/>
          </w:tcPr>
          <w:p w14:paraId="1FF95196" w14:textId="4728A907" w:rsidR="00563C58" w:rsidRPr="00C03BB5" w:rsidRDefault="00563C58" w:rsidP="00563C58">
            <w:pPr>
              <w:pStyle w:val="NoSpacing"/>
              <w:jc w:val="center"/>
              <w:rPr>
                <w:color w:val="000000" w:themeColor="text1"/>
              </w:rPr>
            </w:pPr>
            <w:r w:rsidRPr="001554B4">
              <w:rPr>
                <w:color w:val="FF0000"/>
              </w:rPr>
              <w:t>4</w:t>
            </w:r>
          </w:p>
        </w:tc>
        <w:tc>
          <w:tcPr>
            <w:tcW w:w="1007" w:type="dxa"/>
          </w:tcPr>
          <w:p w14:paraId="3ABBA2BE" w14:textId="798505B4" w:rsidR="00563C58" w:rsidRPr="00C03BB5" w:rsidRDefault="00563C58" w:rsidP="00563C58">
            <w:pPr>
              <w:pStyle w:val="NoSpacing"/>
              <w:jc w:val="center"/>
              <w:rPr>
                <w:color w:val="000000" w:themeColor="text1"/>
              </w:rPr>
            </w:pPr>
            <w:r w:rsidRPr="001554B4">
              <w:rPr>
                <w:color w:val="FF0000"/>
              </w:rPr>
              <w:t>88</w:t>
            </w:r>
          </w:p>
        </w:tc>
      </w:tr>
    </w:tbl>
    <w:p w14:paraId="2E53DD3C" w14:textId="3E2C7C8F" w:rsidR="00EB1E92" w:rsidRPr="00C03BB5" w:rsidRDefault="00EB1E92" w:rsidP="00EB1E92">
      <w:pPr>
        <w:pStyle w:val="ListParagraph"/>
        <w:spacing w:after="0"/>
        <w:ind w:left="357"/>
        <w:rPr>
          <w:color w:val="000000" w:themeColor="text1"/>
        </w:rPr>
      </w:pPr>
    </w:p>
    <w:p w14:paraId="302E43EC" w14:textId="1A342D9D" w:rsidR="00784B45" w:rsidRPr="00755FF8" w:rsidRDefault="00784B45" w:rsidP="00595A6D">
      <w:pPr>
        <w:pStyle w:val="ListParagraph"/>
        <w:numPr>
          <w:ilvl w:val="0"/>
          <w:numId w:val="1"/>
        </w:numPr>
        <w:rPr>
          <w:strike/>
          <w:color w:val="FF0000"/>
        </w:rPr>
      </w:pPr>
      <w:r w:rsidRPr="00755FF8">
        <w:rPr>
          <w:strike/>
          <w:color w:val="FF0000"/>
        </w:rPr>
        <w:t>Mis õppekogunemisel kogetust võib vähendada Teie soovi osaleda järgmisel õppekogunemisel?</w:t>
      </w:r>
    </w:p>
    <w:p w14:paraId="7870E8E2" w14:textId="53FFE1C2" w:rsidR="00784B45" w:rsidRPr="00307A1A" w:rsidRDefault="00784B45" w:rsidP="00307A1A">
      <w:pPr>
        <w:pStyle w:val="ListParagraph"/>
        <w:ind w:left="360"/>
        <w:rPr>
          <w:strike/>
          <w:color w:val="FF0000"/>
        </w:rPr>
      </w:pPr>
      <w:r w:rsidRPr="00755FF8">
        <w:rPr>
          <w:strike/>
          <w:color w:val="FF0000"/>
        </w:rPr>
        <w:t>_____________________________________________________</w:t>
      </w:r>
      <w:r w:rsidR="00307A1A">
        <w:rPr>
          <w:strike/>
          <w:color w:val="FF0000"/>
        </w:rPr>
        <w:t>_______________________________</w:t>
      </w:r>
    </w:p>
    <w:p w14:paraId="7A06236D" w14:textId="77777777" w:rsidR="00784B45" w:rsidRDefault="00784B45" w:rsidP="00784B45">
      <w:pPr>
        <w:spacing w:after="0"/>
        <w:rPr>
          <w:color w:val="000000" w:themeColor="text1"/>
        </w:rPr>
      </w:pPr>
    </w:p>
    <w:p w14:paraId="16308FB4" w14:textId="2B585461" w:rsidR="00784B45" w:rsidRPr="00CF3224" w:rsidRDefault="00DB5FB2" w:rsidP="00595A6D">
      <w:pPr>
        <w:pStyle w:val="ListParagraph"/>
        <w:numPr>
          <w:ilvl w:val="0"/>
          <w:numId w:val="1"/>
        </w:numPr>
        <w:spacing w:after="0"/>
        <w:rPr>
          <w:color w:val="FF0000"/>
        </w:rPr>
      </w:pPr>
      <w:r w:rsidRPr="00051292">
        <w:rPr>
          <w:color w:val="00B0F0"/>
        </w:rPr>
        <w:t xml:space="preserve">[osalejatelt] </w:t>
      </w:r>
      <w:r w:rsidR="00784B45" w:rsidRPr="00CF3224">
        <w:rPr>
          <w:color w:val="FF0000"/>
        </w:rPr>
        <w:t>Kui rahule jäite õppekogunemisel saadud väljaõppega?</w:t>
      </w:r>
    </w:p>
    <w:p w14:paraId="6005BA04" w14:textId="77777777" w:rsidR="00784B45" w:rsidRPr="00CF3224" w:rsidRDefault="00784B45" w:rsidP="00784B45">
      <w:pPr>
        <w:pStyle w:val="ListParagraph"/>
        <w:spacing w:after="0"/>
        <w:ind w:left="357"/>
        <w:rPr>
          <w:color w:val="FF0000"/>
        </w:rPr>
      </w:pPr>
      <w:r w:rsidRPr="00CF3224">
        <w:rPr>
          <w:color w:val="FF0000"/>
        </w:rPr>
        <w:t>1.</w:t>
      </w:r>
      <w:r w:rsidRPr="00CF3224">
        <w:rPr>
          <w:color w:val="FF0000"/>
        </w:rPr>
        <w:tab/>
        <w:t>Väga rahul</w:t>
      </w:r>
    </w:p>
    <w:p w14:paraId="56BE0C2F" w14:textId="77777777" w:rsidR="00784B45" w:rsidRPr="00CF3224" w:rsidRDefault="00784B45" w:rsidP="00784B45">
      <w:pPr>
        <w:pStyle w:val="ListParagraph"/>
        <w:spacing w:after="0"/>
        <w:ind w:left="357"/>
        <w:rPr>
          <w:color w:val="FF0000"/>
        </w:rPr>
      </w:pPr>
      <w:r w:rsidRPr="00CF3224">
        <w:rPr>
          <w:color w:val="FF0000"/>
        </w:rPr>
        <w:t>2.</w:t>
      </w:r>
      <w:r w:rsidRPr="00CF3224">
        <w:rPr>
          <w:color w:val="FF0000"/>
        </w:rPr>
        <w:tab/>
        <w:t>Pigem rahul</w:t>
      </w:r>
    </w:p>
    <w:p w14:paraId="53E65405" w14:textId="77777777" w:rsidR="00784B45" w:rsidRPr="00CF3224" w:rsidRDefault="00784B45" w:rsidP="00784B45">
      <w:pPr>
        <w:pStyle w:val="ListParagraph"/>
        <w:spacing w:after="0"/>
        <w:ind w:left="357"/>
        <w:rPr>
          <w:color w:val="FF0000"/>
        </w:rPr>
      </w:pPr>
      <w:r w:rsidRPr="00CF3224">
        <w:rPr>
          <w:color w:val="FF0000"/>
        </w:rPr>
        <w:t>3.</w:t>
      </w:r>
      <w:r w:rsidRPr="00CF3224">
        <w:rPr>
          <w:color w:val="FF0000"/>
        </w:rPr>
        <w:tab/>
        <w:t>Ei rahul ega mitte rahul</w:t>
      </w:r>
    </w:p>
    <w:p w14:paraId="463221B4" w14:textId="77777777" w:rsidR="00784B45" w:rsidRPr="00CF3224" w:rsidRDefault="00784B45" w:rsidP="00784B45">
      <w:pPr>
        <w:pStyle w:val="ListParagraph"/>
        <w:spacing w:after="0"/>
        <w:ind w:left="357"/>
        <w:rPr>
          <w:color w:val="FF0000"/>
        </w:rPr>
      </w:pPr>
      <w:r w:rsidRPr="00CF3224">
        <w:rPr>
          <w:color w:val="FF0000"/>
        </w:rPr>
        <w:t>4.</w:t>
      </w:r>
      <w:r w:rsidRPr="00CF3224">
        <w:rPr>
          <w:color w:val="FF0000"/>
        </w:rPr>
        <w:tab/>
        <w:t>Pigem ei olnud rahul</w:t>
      </w:r>
    </w:p>
    <w:p w14:paraId="7FC48C16" w14:textId="0C43C0B9" w:rsidR="00784B45" w:rsidRPr="00CF3224" w:rsidRDefault="00784B45" w:rsidP="00784B45">
      <w:pPr>
        <w:pStyle w:val="ListParagraph"/>
        <w:spacing w:after="0"/>
        <w:ind w:left="357"/>
        <w:rPr>
          <w:color w:val="FF0000"/>
        </w:rPr>
      </w:pPr>
      <w:r w:rsidRPr="00CF3224">
        <w:rPr>
          <w:color w:val="FF0000"/>
        </w:rPr>
        <w:t>5.</w:t>
      </w:r>
      <w:r w:rsidRPr="00CF3224">
        <w:rPr>
          <w:color w:val="FF0000"/>
        </w:rPr>
        <w:tab/>
        <w:t>Ei olnud üldse rahul</w:t>
      </w:r>
    </w:p>
    <w:p w14:paraId="211B7FF6" w14:textId="59615C78" w:rsidR="00784B45" w:rsidRDefault="00784B45" w:rsidP="00EB1E92">
      <w:pPr>
        <w:pStyle w:val="ListParagraph"/>
        <w:spacing w:after="0"/>
        <w:ind w:left="357"/>
        <w:rPr>
          <w:color w:val="000000" w:themeColor="text1"/>
        </w:rPr>
      </w:pPr>
    </w:p>
    <w:p w14:paraId="07255272" w14:textId="77777777" w:rsidR="00784B45" w:rsidRPr="00C03BB5" w:rsidRDefault="00784B45" w:rsidP="00EB1E92">
      <w:pPr>
        <w:pStyle w:val="ListParagraph"/>
        <w:spacing w:after="0"/>
        <w:ind w:left="357"/>
        <w:rPr>
          <w:color w:val="000000" w:themeColor="text1"/>
        </w:rPr>
      </w:pPr>
    </w:p>
    <w:p w14:paraId="35EDAAAE" w14:textId="36D46F06" w:rsidR="00784B45" w:rsidRPr="00784B45" w:rsidRDefault="00DB5FB2" w:rsidP="00595A6D">
      <w:pPr>
        <w:pStyle w:val="ListParagraph"/>
        <w:numPr>
          <w:ilvl w:val="0"/>
          <w:numId w:val="1"/>
        </w:numPr>
        <w:spacing w:after="0"/>
        <w:rPr>
          <w:color w:val="000000" w:themeColor="text1"/>
        </w:rPr>
      </w:pPr>
      <w:r w:rsidRPr="00DB5FB2">
        <w:rPr>
          <w:color w:val="7030A0"/>
        </w:rPr>
        <w:t>[kõigilt]</w:t>
      </w:r>
      <w:r w:rsidRPr="00051292">
        <w:rPr>
          <w:color w:val="7030A0"/>
        </w:rPr>
        <w:t xml:space="preserve"> </w:t>
      </w:r>
      <w:r w:rsidR="00784B45" w:rsidRPr="00784B45">
        <w:rPr>
          <w:color w:val="000000" w:themeColor="text1"/>
        </w:rPr>
        <w:t>Kas oleksite valmis osa võtma järgmisest õppekogunemisest?</w:t>
      </w:r>
    </w:p>
    <w:p w14:paraId="79B9B5CA" w14:textId="77777777" w:rsidR="00784B45" w:rsidRPr="009A4983" w:rsidRDefault="00784B45" w:rsidP="00470FCB">
      <w:pPr>
        <w:pStyle w:val="NoSpacing"/>
        <w:numPr>
          <w:ilvl w:val="0"/>
          <w:numId w:val="8"/>
        </w:numPr>
        <w:ind w:left="993"/>
        <w:jc w:val="both"/>
        <w:rPr>
          <w:bCs/>
          <w:color w:val="000000" w:themeColor="text1"/>
        </w:rPr>
      </w:pPr>
      <w:r w:rsidRPr="009A4983">
        <w:rPr>
          <w:bCs/>
          <w:color w:val="000000" w:themeColor="text1"/>
        </w:rPr>
        <w:t>Jah, kindlasti</w:t>
      </w:r>
    </w:p>
    <w:p w14:paraId="64800BC1" w14:textId="77777777" w:rsidR="00784B45" w:rsidRPr="009A4983" w:rsidRDefault="00784B45" w:rsidP="00470FCB">
      <w:pPr>
        <w:pStyle w:val="NoSpacing"/>
        <w:numPr>
          <w:ilvl w:val="0"/>
          <w:numId w:val="8"/>
        </w:numPr>
        <w:ind w:left="993"/>
        <w:jc w:val="both"/>
        <w:rPr>
          <w:bCs/>
          <w:color w:val="000000" w:themeColor="text1"/>
        </w:rPr>
      </w:pPr>
      <w:r w:rsidRPr="009A4983">
        <w:rPr>
          <w:bCs/>
          <w:color w:val="000000" w:themeColor="text1"/>
        </w:rPr>
        <w:t>Tõenäoliselt küll</w:t>
      </w:r>
    </w:p>
    <w:p w14:paraId="1F4FD13E" w14:textId="080F10D5" w:rsidR="00784B45" w:rsidRPr="009A4983" w:rsidRDefault="00784B45" w:rsidP="00470FCB">
      <w:pPr>
        <w:pStyle w:val="NoSpacing"/>
        <w:numPr>
          <w:ilvl w:val="0"/>
          <w:numId w:val="8"/>
        </w:numPr>
        <w:ind w:left="993"/>
        <w:jc w:val="both"/>
        <w:rPr>
          <w:b/>
          <w:bCs/>
          <w:color w:val="000000" w:themeColor="text1"/>
        </w:rPr>
      </w:pPr>
      <w:r w:rsidRPr="009A4983">
        <w:rPr>
          <w:bCs/>
          <w:color w:val="000000" w:themeColor="text1"/>
        </w:rPr>
        <w:t xml:space="preserve">Tõenäoliselt mitte </w:t>
      </w:r>
      <w:r w:rsidRPr="00784B45">
        <w:rPr>
          <w:bCs/>
          <w:strike/>
          <w:color w:val="FF0000"/>
        </w:rPr>
        <w:t xml:space="preserve">--&gt; </w:t>
      </w:r>
      <w:r w:rsidRPr="00784B45">
        <w:rPr>
          <w:b/>
          <w:bCs/>
          <w:strike/>
          <w:color w:val="FF0000"/>
        </w:rPr>
        <w:t>jätkab vastamist küsimusest X</w:t>
      </w:r>
    </w:p>
    <w:p w14:paraId="541B011A" w14:textId="1D6232AA" w:rsidR="00784B45" w:rsidRPr="009A4983" w:rsidRDefault="00784B45" w:rsidP="00470FCB">
      <w:pPr>
        <w:pStyle w:val="NoSpacing"/>
        <w:numPr>
          <w:ilvl w:val="0"/>
          <w:numId w:val="8"/>
        </w:numPr>
        <w:ind w:left="993"/>
        <w:jc w:val="both"/>
        <w:rPr>
          <w:bCs/>
          <w:color w:val="000000" w:themeColor="text1"/>
        </w:rPr>
      </w:pPr>
      <w:r w:rsidRPr="009A4983">
        <w:rPr>
          <w:bCs/>
          <w:color w:val="000000" w:themeColor="text1"/>
        </w:rPr>
        <w:t>Kindlasti mitte -</w:t>
      </w:r>
      <w:r w:rsidRPr="00784B45">
        <w:rPr>
          <w:bCs/>
          <w:strike/>
          <w:color w:val="FF0000"/>
        </w:rPr>
        <w:t xml:space="preserve">-&gt; </w:t>
      </w:r>
      <w:r w:rsidRPr="00784B45">
        <w:rPr>
          <w:b/>
          <w:bCs/>
          <w:strike/>
          <w:color w:val="FF0000"/>
        </w:rPr>
        <w:t>jätkab vastamist küsimusest X</w:t>
      </w:r>
    </w:p>
    <w:p w14:paraId="2B062A86" w14:textId="3C42BAD1" w:rsidR="00784B45" w:rsidRPr="009A4983" w:rsidRDefault="00784B45" w:rsidP="00470FCB">
      <w:pPr>
        <w:pStyle w:val="NoSpacing"/>
        <w:numPr>
          <w:ilvl w:val="0"/>
          <w:numId w:val="8"/>
        </w:numPr>
        <w:spacing w:after="240"/>
        <w:ind w:left="993"/>
        <w:jc w:val="both"/>
        <w:rPr>
          <w:bCs/>
          <w:color w:val="000000" w:themeColor="text1"/>
        </w:rPr>
      </w:pPr>
      <w:r w:rsidRPr="009A4983">
        <w:rPr>
          <w:bCs/>
          <w:color w:val="000000" w:themeColor="text1"/>
        </w:rPr>
        <w:t xml:space="preserve">Ei oska öelda </w:t>
      </w:r>
      <w:r w:rsidRPr="00784B45">
        <w:rPr>
          <w:bCs/>
          <w:strike/>
          <w:color w:val="FF0000"/>
        </w:rPr>
        <w:t xml:space="preserve">--&gt; </w:t>
      </w:r>
      <w:r w:rsidRPr="00784B45">
        <w:rPr>
          <w:b/>
          <w:bCs/>
          <w:strike/>
          <w:color w:val="FF0000"/>
        </w:rPr>
        <w:t>jätkab vastamist küsimusest X</w:t>
      </w:r>
    </w:p>
    <w:p w14:paraId="269A159F" w14:textId="77777777" w:rsidR="00784B45" w:rsidRPr="00784B45" w:rsidRDefault="00784B45" w:rsidP="00595A6D">
      <w:pPr>
        <w:pStyle w:val="NoSpacing"/>
        <w:numPr>
          <w:ilvl w:val="0"/>
          <w:numId w:val="1"/>
        </w:numPr>
        <w:ind w:left="426" w:hanging="426"/>
        <w:jc w:val="both"/>
        <w:rPr>
          <w:bCs/>
          <w:strike/>
          <w:color w:val="FF0000"/>
        </w:rPr>
      </w:pPr>
      <w:r w:rsidRPr="00784B45">
        <w:rPr>
          <w:bCs/>
          <w:strike/>
          <w:color w:val="FF0000"/>
        </w:rPr>
        <w:t>Millal oleksite valmis tulema järgmisele õppekogunemisele?</w:t>
      </w:r>
    </w:p>
    <w:p w14:paraId="003C3E6C" w14:textId="77777777" w:rsidR="00784B45" w:rsidRPr="00784B45" w:rsidRDefault="00784B45" w:rsidP="00470FCB">
      <w:pPr>
        <w:pStyle w:val="NoSpacing"/>
        <w:numPr>
          <w:ilvl w:val="0"/>
          <w:numId w:val="22"/>
        </w:numPr>
        <w:ind w:left="993"/>
        <w:jc w:val="both"/>
        <w:rPr>
          <w:bCs/>
          <w:strike/>
          <w:color w:val="FF0000"/>
        </w:rPr>
      </w:pPr>
      <w:r w:rsidRPr="00784B45">
        <w:rPr>
          <w:bCs/>
          <w:strike/>
          <w:color w:val="FF0000"/>
        </w:rPr>
        <w:t xml:space="preserve"> Poole aasta pärast</w:t>
      </w:r>
    </w:p>
    <w:p w14:paraId="2233578E" w14:textId="77777777" w:rsidR="00784B45" w:rsidRPr="00784B45" w:rsidRDefault="00784B45" w:rsidP="00470FCB">
      <w:pPr>
        <w:pStyle w:val="NoSpacing"/>
        <w:numPr>
          <w:ilvl w:val="0"/>
          <w:numId w:val="22"/>
        </w:numPr>
        <w:ind w:left="993"/>
        <w:jc w:val="both"/>
        <w:rPr>
          <w:bCs/>
          <w:strike/>
          <w:color w:val="FF0000"/>
        </w:rPr>
      </w:pPr>
      <w:r w:rsidRPr="00784B45">
        <w:rPr>
          <w:bCs/>
          <w:strike/>
          <w:color w:val="FF0000"/>
        </w:rPr>
        <w:t xml:space="preserve"> Aasta pärast</w:t>
      </w:r>
    </w:p>
    <w:p w14:paraId="26B29D68" w14:textId="77777777" w:rsidR="00784B45" w:rsidRPr="00784B45" w:rsidRDefault="00784B45" w:rsidP="00470FCB">
      <w:pPr>
        <w:pStyle w:val="NoSpacing"/>
        <w:numPr>
          <w:ilvl w:val="0"/>
          <w:numId w:val="22"/>
        </w:numPr>
        <w:ind w:left="993"/>
        <w:jc w:val="both"/>
        <w:rPr>
          <w:bCs/>
          <w:strike/>
          <w:color w:val="FF0000"/>
        </w:rPr>
      </w:pPr>
      <w:r w:rsidRPr="00784B45">
        <w:rPr>
          <w:bCs/>
          <w:strike/>
          <w:color w:val="FF0000"/>
        </w:rPr>
        <w:t xml:space="preserve"> Kahe aasta pärast</w:t>
      </w:r>
    </w:p>
    <w:p w14:paraId="2D4D7733" w14:textId="77777777" w:rsidR="00784B45" w:rsidRPr="00784B45" w:rsidRDefault="00784B45" w:rsidP="00470FCB">
      <w:pPr>
        <w:pStyle w:val="NoSpacing"/>
        <w:numPr>
          <w:ilvl w:val="0"/>
          <w:numId w:val="22"/>
        </w:numPr>
        <w:ind w:left="993"/>
        <w:jc w:val="both"/>
        <w:rPr>
          <w:bCs/>
          <w:strike/>
          <w:color w:val="FF0000"/>
        </w:rPr>
      </w:pPr>
      <w:r w:rsidRPr="00784B45">
        <w:rPr>
          <w:bCs/>
          <w:strike/>
          <w:color w:val="FF0000"/>
        </w:rPr>
        <w:t xml:space="preserve"> Kolme aasta pärast</w:t>
      </w:r>
    </w:p>
    <w:p w14:paraId="0FE29FE5" w14:textId="77777777" w:rsidR="00784B45" w:rsidRPr="00784B45" w:rsidRDefault="00784B45" w:rsidP="00470FCB">
      <w:pPr>
        <w:pStyle w:val="NoSpacing"/>
        <w:numPr>
          <w:ilvl w:val="0"/>
          <w:numId w:val="22"/>
        </w:numPr>
        <w:ind w:left="993"/>
        <w:jc w:val="both"/>
        <w:rPr>
          <w:bCs/>
          <w:strike/>
          <w:color w:val="FF0000"/>
        </w:rPr>
      </w:pPr>
      <w:r w:rsidRPr="00784B45">
        <w:rPr>
          <w:bCs/>
          <w:strike/>
          <w:color w:val="FF0000"/>
        </w:rPr>
        <w:t xml:space="preserve"> Nelja aasta pärast</w:t>
      </w:r>
    </w:p>
    <w:p w14:paraId="041CC8CC" w14:textId="77777777" w:rsidR="00784B45" w:rsidRPr="00784B45" w:rsidRDefault="00784B45" w:rsidP="00470FCB">
      <w:pPr>
        <w:pStyle w:val="NoSpacing"/>
        <w:numPr>
          <w:ilvl w:val="0"/>
          <w:numId w:val="22"/>
        </w:numPr>
        <w:ind w:left="993"/>
        <w:jc w:val="both"/>
        <w:rPr>
          <w:bCs/>
          <w:strike/>
          <w:color w:val="FF0000"/>
        </w:rPr>
      </w:pPr>
      <w:r w:rsidRPr="00784B45">
        <w:rPr>
          <w:bCs/>
          <w:strike/>
          <w:color w:val="FF0000"/>
        </w:rPr>
        <w:t xml:space="preserve"> Viie aasta pärast või hiljem</w:t>
      </w:r>
    </w:p>
    <w:p w14:paraId="5F4FDADA" w14:textId="77777777" w:rsidR="00784B45" w:rsidRPr="00784B45" w:rsidRDefault="00784B45" w:rsidP="00470FCB">
      <w:pPr>
        <w:pStyle w:val="NoSpacing"/>
        <w:numPr>
          <w:ilvl w:val="0"/>
          <w:numId w:val="22"/>
        </w:numPr>
        <w:ind w:left="993"/>
        <w:jc w:val="both"/>
        <w:rPr>
          <w:strike/>
          <w:color w:val="FF0000"/>
        </w:rPr>
      </w:pPr>
      <w:r w:rsidRPr="00784B45">
        <w:rPr>
          <w:bCs/>
          <w:strike/>
          <w:color w:val="FF0000"/>
        </w:rPr>
        <w:t xml:space="preserve"> Ei oska öelda</w:t>
      </w:r>
    </w:p>
    <w:p w14:paraId="321953DC" w14:textId="46F885AF" w:rsidR="00784B45" w:rsidRDefault="00784B45" w:rsidP="00784B45">
      <w:pPr>
        <w:pStyle w:val="NoSpacing"/>
        <w:jc w:val="both"/>
        <w:rPr>
          <w:color w:val="000000" w:themeColor="text1"/>
        </w:rPr>
      </w:pPr>
    </w:p>
    <w:p w14:paraId="11520B0A" w14:textId="68BF5C28" w:rsidR="00C1275E" w:rsidRPr="001961B0" w:rsidRDefault="00C1275E" w:rsidP="00C1275E">
      <w:pPr>
        <w:pStyle w:val="NoSpacing"/>
        <w:numPr>
          <w:ilvl w:val="0"/>
          <w:numId w:val="1"/>
        </w:numPr>
        <w:jc w:val="both"/>
        <w:rPr>
          <w:color w:val="FF0000"/>
        </w:rPr>
      </w:pPr>
      <w:r w:rsidRPr="001961B0">
        <w:rPr>
          <w:color w:val="FF0000"/>
        </w:rPr>
        <w:t>Kas oleksite nõus tulema tegevväelasena</w:t>
      </w:r>
      <w:r w:rsidRPr="001961B0">
        <w:rPr>
          <w:color w:val="FF0000"/>
        </w:rPr>
        <w:t xml:space="preserve"> </w:t>
      </w:r>
      <w:r w:rsidRPr="001961B0">
        <w:rPr>
          <w:color w:val="FF0000"/>
        </w:rPr>
        <w:t>teenistusse?</w:t>
      </w:r>
    </w:p>
    <w:p w14:paraId="137E2FF0" w14:textId="77777777" w:rsidR="00C1275E" w:rsidRPr="001961B0" w:rsidRDefault="00C1275E" w:rsidP="00C1275E">
      <w:pPr>
        <w:pStyle w:val="NoSpacing"/>
        <w:ind w:left="360"/>
        <w:jc w:val="both"/>
        <w:rPr>
          <w:color w:val="FF0000"/>
        </w:rPr>
      </w:pPr>
      <w:r w:rsidRPr="001961B0">
        <w:rPr>
          <w:color w:val="FF0000"/>
        </w:rPr>
        <w:t>1)</w:t>
      </w:r>
      <w:r w:rsidRPr="001961B0">
        <w:rPr>
          <w:color w:val="FF0000"/>
        </w:rPr>
        <w:tab/>
        <w:t>Oleksin kindlasti nõus</w:t>
      </w:r>
    </w:p>
    <w:p w14:paraId="6B01D198" w14:textId="77777777" w:rsidR="00C1275E" w:rsidRPr="001961B0" w:rsidRDefault="00C1275E" w:rsidP="00C1275E">
      <w:pPr>
        <w:pStyle w:val="NoSpacing"/>
        <w:ind w:left="360"/>
        <w:jc w:val="both"/>
        <w:rPr>
          <w:color w:val="FF0000"/>
        </w:rPr>
      </w:pPr>
      <w:r w:rsidRPr="001961B0">
        <w:rPr>
          <w:color w:val="FF0000"/>
        </w:rPr>
        <w:t>2)</w:t>
      </w:r>
      <w:r w:rsidRPr="001961B0">
        <w:rPr>
          <w:color w:val="FF0000"/>
        </w:rPr>
        <w:tab/>
        <w:t>Oleksin tõenäoliselt nõus</w:t>
      </w:r>
    </w:p>
    <w:p w14:paraId="3FD29208" w14:textId="77777777" w:rsidR="00C1275E" w:rsidRPr="001961B0" w:rsidRDefault="00C1275E" w:rsidP="00C1275E">
      <w:pPr>
        <w:pStyle w:val="NoSpacing"/>
        <w:ind w:left="360"/>
        <w:jc w:val="both"/>
        <w:rPr>
          <w:color w:val="FF0000"/>
        </w:rPr>
      </w:pPr>
      <w:r w:rsidRPr="001961B0">
        <w:rPr>
          <w:color w:val="FF0000"/>
        </w:rPr>
        <w:t>3)</w:t>
      </w:r>
      <w:r w:rsidRPr="001961B0">
        <w:rPr>
          <w:color w:val="FF0000"/>
        </w:rPr>
        <w:tab/>
        <w:t>Kaaluksin sellist võimalust sõltuvalt pakutavatest tingimustest</w:t>
      </w:r>
    </w:p>
    <w:p w14:paraId="0C390045" w14:textId="77777777" w:rsidR="00C1275E" w:rsidRPr="001961B0" w:rsidRDefault="00C1275E" w:rsidP="00C1275E">
      <w:pPr>
        <w:pStyle w:val="NoSpacing"/>
        <w:ind w:left="360"/>
        <w:jc w:val="both"/>
        <w:rPr>
          <w:color w:val="FF0000"/>
        </w:rPr>
      </w:pPr>
      <w:r w:rsidRPr="001961B0">
        <w:rPr>
          <w:color w:val="FF0000"/>
        </w:rPr>
        <w:t>4)</w:t>
      </w:r>
      <w:r w:rsidRPr="001961B0">
        <w:rPr>
          <w:color w:val="FF0000"/>
        </w:rPr>
        <w:tab/>
        <w:t xml:space="preserve">Tõenäoliselt ei oleks nõus </w:t>
      </w:r>
    </w:p>
    <w:p w14:paraId="01CC15DC" w14:textId="77777777" w:rsidR="00C1275E" w:rsidRPr="001961B0" w:rsidRDefault="00C1275E" w:rsidP="00C1275E">
      <w:pPr>
        <w:pStyle w:val="NoSpacing"/>
        <w:ind w:left="360"/>
        <w:jc w:val="both"/>
        <w:rPr>
          <w:color w:val="FF0000"/>
        </w:rPr>
      </w:pPr>
      <w:r w:rsidRPr="001961B0">
        <w:rPr>
          <w:color w:val="FF0000"/>
        </w:rPr>
        <w:t>5)</w:t>
      </w:r>
      <w:r w:rsidRPr="001961B0">
        <w:rPr>
          <w:color w:val="FF0000"/>
        </w:rPr>
        <w:tab/>
        <w:t xml:space="preserve">Kindlasti ei oleks nõus </w:t>
      </w:r>
    </w:p>
    <w:p w14:paraId="4E99841D" w14:textId="3409DD43" w:rsidR="00DB5FB2" w:rsidRPr="001961B0" w:rsidRDefault="00C1275E" w:rsidP="001961B0">
      <w:pPr>
        <w:pStyle w:val="NoSpacing"/>
        <w:ind w:left="360"/>
        <w:jc w:val="both"/>
        <w:rPr>
          <w:color w:val="FF0000"/>
        </w:rPr>
      </w:pPr>
      <w:r w:rsidRPr="001961B0">
        <w:rPr>
          <w:color w:val="FF0000"/>
        </w:rPr>
        <w:t>88)</w:t>
      </w:r>
      <w:r w:rsidRPr="001961B0">
        <w:rPr>
          <w:color w:val="FF0000"/>
        </w:rPr>
        <w:tab/>
        <w:t>Ei oska öelda</w:t>
      </w:r>
    </w:p>
    <w:p w14:paraId="0D6C51F1" w14:textId="35F30B4B" w:rsidR="00DB5FB2" w:rsidRDefault="00DB5FB2" w:rsidP="00784B45">
      <w:pPr>
        <w:pStyle w:val="NoSpacing"/>
        <w:jc w:val="both"/>
        <w:rPr>
          <w:color w:val="000000" w:themeColor="text1"/>
        </w:rPr>
      </w:pPr>
    </w:p>
    <w:p w14:paraId="0B553DF1" w14:textId="19DDF664" w:rsidR="00DB5FB2" w:rsidRPr="00207C68" w:rsidRDefault="006C479B" w:rsidP="00595A6D">
      <w:pPr>
        <w:pStyle w:val="Question"/>
        <w:numPr>
          <w:ilvl w:val="0"/>
          <w:numId w:val="1"/>
        </w:numPr>
        <w:spacing w:before="0" w:after="60"/>
        <w:rPr>
          <w:rFonts w:asciiTheme="minorHAnsi" w:hAnsiTheme="minorHAnsi"/>
          <w:b w:val="0"/>
          <w:color w:val="000000" w:themeColor="text1"/>
          <w:sz w:val="22"/>
          <w:szCs w:val="22"/>
        </w:rPr>
      </w:pPr>
      <w:r w:rsidRPr="006C479B">
        <w:rPr>
          <w:b w:val="0"/>
          <w:color w:val="BF8F00" w:themeColor="accent4" w:themeShade="BF"/>
        </w:rPr>
        <w:t>[mitteosalejatelt]</w:t>
      </w:r>
      <w:r>
        <w:rPr>
          <w:color w:val="BF8F00" w:themeColor="accent4" w:themeShade="BF"/>
        </w:rPr>
        <w:t xml:space="preserve"> </w:t>
      </w:r>
      <w:r w:rsidR="00DB5FB2" w:rsidRPr="006C479B">
        <w:rPr>
          <w:rFonts w:asciiTheme="minorHAnsi" w:hAnsiTheme="minorHAnsi"/>
          <w:b w:val="0"/>
          <w:color w:val="000000" w:themeColor="text1"/>
          <w:sz w:val="22"/>
          <w:szCs w:val="22"/>
        </w:rPr>
        <w:t>Järgnevalt on esitatud väited, mis kirjeldavad õppekogunemisel mitteosalemise põhjuseid. Kuivõrd Te nõustute või ei nõustu järgnevate väidetega?</w:t>
      </w:r>
    </w:p>
    <w:tbl>
      <w:tblPr>
        <w:tblStyle w:val="TableGrid"/>
        <w:tblW w:w="10384" w:type="dxa"/>
        <w:tblInd w:w="-5" w:type="dxa"/>
        <w:tblLook w:val="04A0" w:firstRow="1" w:lastRow="0" w:firstColumn="1" w:lastColumn="0" w:noHBand="0" w:noVBand="1"/>
      </w:tblPr>
      <w:tblGrid>
        <w:gridCol w:w="5281"/>
        <w:gridCol w:w="1056"/>
        <w:gridCol w:w="1248"/>
        <w:gridCol w:w="960"/>
        <w:gridCol w:w="880"/>
        <w:gridCol w:w="959"/>
      </w:tblGrid>
      <w:tr w:rsidR="00DB5FB2" w:rsidRPr="00207C68" w14:paraId="3A994834" w14:textId="77777777" w:rsidTr="00C61440">
        <w:trPr>
          <w:trHeight w:val="800"/>
          <w:tblHeader/>
        </w:trPr>
        <w:tc>
          <w:tcPr>
            <w:tcW w:w="5281" w:type="dxa"/>
          </w:tcPr>
          <w:p w14:paraId="60360C3C" w14:textId="77777777" w:rsidR="00DB5FB2" w:rsidRPr="00207C68" w:rsidRDefault="00DB5FB2" w:rsidP="00C61440">
            <w:pPr>
              <w:pStyle w:val="NoSpacing"/>
              <w:jc w:val="both"/>
              <w:rPr>
                <w:bCs/>
                <w:color w:val="000000" w:themeColor="text1"/>
              </w:rPr>
            </w:pPr>
          </w:p>
        </w:tc>
        <w:tc>
          <w:tcPr>
            <w:tcW w:w="1056" w:type="dxa"/>
          </w:tcPr>
          <w:p w14:paraId="148030CB" w14:textId="77777777" w:rsidR="00DB5FB2" w:rsidRPr="00207C68" w:rsidRDefault="00DB5FB2" w:rsidP="00C61440">
            <w:pPr>
              <w:pStyle w:val="NoSpacing"/>
              <w:jc w:val="center"/>
              <w:rPr>
                <w:bCs/>
                <w:color w:val="000000" w:themeColor="text1"/>
              </w:rPr>
            </w:pPr>
            <w:r w:rsidRPr="00207C68">
              <w:rPr>
                <w:bCs/>
                <w:color w:val="000000" w:themeColor="text1"/>
              </w:rPr>
              <w:t>Täiesti nõus</w:t>
            </w:r>
          </w:p>
        </w:tc>
        <w:tc>
          <w:tcPr>
            <w:tcW w:w="1248" w:type="dxa"/>
          </w:tcPr>
          <w:p w14:paraId="14DC8ACE" w14:textId="77777777" w:rsidR="00DB5FB2" w:rsidRPr="00207C68" w:rsidRDefault="00DB5FB2" w:rsidP="00C61440">
            <w:pPr>
              <w:pStyle w:val="NoSpacing"/>
              <w:jc w:val="center"/>
              <w:rPr>
                <w:bCs/>
                <w:color w:val="000000" w:themeColor="text1"/>
              </w:rPr>
            </w:pPr>
            <w:r w:rsidRPr="00207C68">
              <w:rPr>
                <w:bCs/>
                <w:color w:val="000000" w:themeColor="text1"/>
              </w:rPr>
              <w:t>Nõus</w:t>
            </w:r>
          </w:p>
        </w:tc>
        <w:tc>
          <w:tcPr>
            <w:tcW w:w="960" w:type="dxa"/>
          </w:tcPr>
          <w:p w14:paraId="6BC5B702" w14:textId="77777777" w:rsidR="00DB5FB2" w:rsidRPr="00207C68" w:rsidRDefault="00DB5FB2" w:rsidP="00C61440">
            <w:pPr>
              <w:pStyle w:val="NoSpacing"/>
              <w:jc w:val="center"/>
              <w:rPr>
                <w:bCs/>
                <w:color w:val="000000" w:themeColor="text1"/>
              </w:rPr>
            </w:pPr>
            <w:r w:rsidRPr="00207C68">
              <w:rPr>
                <w:bCs/>
                <w:color w:val="000000" w:themeColor="text1"/>
              </w:rPr>
              <w:t>Ei ole nõus ega vastu</w:t>
            </w:r>
          </w:p>
        </w:tc>
        <w:tc>
          <w:tcPr>
            <w:tcW w:w="880" w:type="dxa"/>
          </w:tcPr>
          <w:p w14:paraId="1B0AAE15" w14:textId="77777777" w:rsidR="00DB5FB2" w:rsidRPr="00207C68" w:rsidRDefault="00DB5FB2" w:rsidP="00C61440">
            <w:pPr>
              <w:pStyle w:val="NoSpacing"/>
              <w:jc w:val="center"/>
              <w:rPr>
                <w:bCs/>
                <w:color w:val="000000" w:themeColor="text1"/>
              </w:rPr>
            </w:pPr>
            <w:r w:rsidRPr="00207C68">
              <w:rPr>
                <w:bCs/>
                <w:color w:val="000000" w:themeColor="text1"/>
              </w:rPr>
              <w:t>Ei ole nõus</w:t>
            </w:r>
          </w:p>
        </w:tc>
        <w:tc>
          <w:tcPr>
            <w:tcW w:w="959" w:type="dxa"/>
          </w:tcPr>
          <w:p w14:paraId="03C513E7" w14:textId="77777777" w:rsidR="00DB5FB2" w:rsidRPr="00207C68" w:rsidRDefault="00DB5FB2" w:rsidP="00C61440">
            <w:pPr>
              <w:pStyle w:val="NoSpacing"/>
              <w:jc w:val="center"/>
              <w:rPr>
                <w:bCs/>
                <w:color w:val="000000" w:themeColor="text1"/>
              </w:rPr>
            </w:pPr>
            <w:r w:rsidRPr="00207C68">
              <w:rPr>
                <w:bCs/>
                <w:color w:val="000000" w:themeColor="text1"/>
              </w:rPr>
              <w:t>Üldse ei ole nõus</w:t>
            </w:r>
          </w:p>
        </w:tc>
      </w:tr>
      <w:tr w:rsidR="00DB5FB2" w:rsidRPr="00207C68" w14:paraId="2E547F78" w14:textId="77777777" w:rsidTr="00C61440">
        <w:trPr>
          <w:trHeight w:val="271"/>
        </w:trPr>
        <w:tc>
          <w:tcPr>
            <w:tcW w:w="5281" w:type="dxa"/>
            <w:shd w:val="clear" w:color="auto" w:fill="auto"/>
          </w:tcPr>
          <w:p w14:paraId="2573D114" w14:textId="77777777" w:rsidR="00DB5FB2" w:rsidRPr="00207C68" w:rsidRDefault="00DB5FB2" w:rsidP="00C61440">
            <w:pPr>
              <w:pStyle w:val="NoSpacing"/>
              <w:rPr>
                <w:rFonts w:cs="Arial"/>
                <w:color w:val="000000" w:themeColor="text1"/>
              </w:rPr>
            </w:pPr>
            <w:r w:rsidRPr="00207C68">
              <w:rPr>
                <w:color w:val="000000" w:themeColor="text1"/>
              </w:rPr>
              <w:t>Kaitseväe tegevus ei ühti minu väärtuste ja arusaamadega</w:t>
            </w:r>
          </w:p>
        </w:tc>
        <w:tc>
          <w:tcPr>
            <w:tcW w:w="1056" w:type="dxa"/>
            <w:vAlign w:val="center"/>
          </w:tcPr>
          <w:p w14:paraId="6728AC1A"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E5F585C"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ACD7F03"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488E7BC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1D2EFAB4"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16235660" w14:textId="77777777" w:rsidTr="00C61440">
        <w:trPr>
          <w:trHeight w:val="271"/>
        </w:trPr>
        <w:tc>
          <w:tcPr>
            <w:tcW w:w="5281" w:type="dxa"/>
            <w:shd w:val="clear" w:color="auto" w:fill="auto"/>
          </w:tcPr>
          <w:p w14:paraId="7AAADB48" w14:textId="77777777" w:rsidR="00DB5FB2" w:rsidRPr="00207C68" w:rsidRDefault="00DB5FB2" w:rsidP="00C61440">
            <w:pPr>
              <w:pStyle w:val="NoSpacing"/>
              <w:rPr>
                <w:color w:val="000000" w:themeColor="text1"/>
              </w:rPr>
            </w:pPr>
            <w:r w:rsidRPr="00207C68">
              <w:rPr>
                <w:rFonts w:cs="Arial"/>
                <w:color w:val="000000" w:themeColor="text1"/>
              </w:rPr>
              <w:t>Ma ei näe, et minu osalemine õppekogunemistel suurendaks Eesti julgeoleku võimet</w:t>
            </w:r>
          </w:p>
        </w:tc>
        <w:tc>
          <w:tcPr>
            <w:tcW w:w="1056" w:type="dxa"/>
            <w:vAlign w:val="center"/>
          </w:tcPr>
          <w:p w14:paraId="07AB5E4F"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544DA7A2"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224CEC3"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191CF1AC"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06701D5E"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2A651AB0" w14:textId="77777777" w:rsidTr="00C61440">
        <w:trPr>
          <w:trHeight w:val="352"/>
        </w:trPr>
        <w:tc>
          <w:tcPr>
            <w:tcW w:w="5281" w:type="dxa"/>
            <w:shd w:val="clear" w:color="auto" w:fill="auto"/>
          </w:tcPr>
          <w:p w14:paraId="64B54F54" w14:textId="77777777" w:rsidR="00DB5FB2" w:rsidRPr="00207C68" w:rsidRDefault="00DB5FB2" w:rsidP="00C61440">
            <w:pPr>
              <w:pStyle w:val="NoSpacing"/>
              <w:rPr>
                <w:color w:val="000000" w:themeColor="text1"/>
              </w:rPr>
            </w:pPr>
            <w:r w:rsidRPr="00207C68">
              <w:rPr>
                <w:rFonts w:cs="Arial"/>
                <w:color w:val="000000" w:themeColor="text1"/>
              </w:rPr>
              <w:t>Õppekogunemised on minu jaoks aja raiskamine</w:t>
            </w:r>
          </w:p>
        </w:tc>
        <w:tc>
          <w:tcPr>
            <w:tcW w:w="1056" w:type="dxa"/>
            <w:vAlign w:val="center"/>
          </w:tcPr>
          <w:p w14:paraId="1AB13B09"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C3282DE"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58D333C5"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3976047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F95A197"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B6D405A" w14:textId="77777777" w:rsidTr="00C61440">
        <w:trPr>
          <w:trHeight w:val="257"/>
        </w:trPr>
        <w:tc>
          <w:tcPr>
            <w:tcW w:w="5281" w:type="dxa"/>
            <w:shd w:val="clear" w:color="auto" w:fill="auto"/>
          </w:tcPr>
          <w:p w14:paraId="03BD9D18" w14:textId="77777777" w:rsidR="00DB5FB2" w:rsidRPr="00207C68" w:rsidRDefault="00DB5FB2" w:rsidP="00C61440">
            <w:pPr>
              <w:pStyle w:val="NoSpacing"/>
              <w:rPr>
                <w:color w:val="000000" w:themeColor="text1"/>
              </w:rPr>
            </w:pPr>
            <w:r w:rsidRPr="00207C68">
              <w:rPr>
                <w:rFonts w:cs="Arial"/>
                <w:color w:val="000000" w:themeColor="text1"/>
              </w:rPr>
              <w:lastRenderedPageBreak/>
              <w:t>Oleksin osalenud, kuid õppekogunemine sattus minu jaoks väga ebasobivale ajale</w:t>
            </w:r>
          </w:p>
        </w:tc>
        <w:tc>
          <w:tcPr>
            <w:tcW w:w="1056" w:type="dxa"/>
            <w:vAlign w:val="center"/>
          </w:tcPr>
          <w:p w14:paraId="1C405C51"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C22448C"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79ACA6B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6F85B8D6"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810E6A5"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72AD53CB" w14:textId="77777777" w:rsidTr="00C61440">
        <w:trPr>
          <w:trHeight w:val="257"/>
        </w:trPr>
        <w:tc>
          <w:tcPr>
            <w:tcW w:w="5281" w:type="dxa"/>
            <w:shd w:val="clear" w:color="auto" w:fill="auto"/>
          </w:tcPr>
          <w:p w14:paraId="694A92A3" w14:textId="77777777" w:rsidR="00DB5FB2" w:rsidRPr="00207C68" w:rsidRDefault="00DB5FB2" w:rsidP="00C61440">
            <w:pPr>
              <w:pStyle w:val="NoSpacing"/>
              <w:rPr>
                <w:rFonts w:cs="Arial"/>
                <w:color w:val="000000" w:themeColor="text1"/>
              </w:rPr>
            </w:pPr>
            <w:r w:rsidRPr="00207C68">
              <w:rPr>
                <w:rFonts w:cs="Arial"/>
                <w:color w:val="000000" w:themeColor="text1"/>
              </w:rPr>
              <w:t>Minu tutvusringkonnas on pigem tavaks eirata õppekogunemisi</w:t>
            </w:r>
          </w:p>
        </w:tc>
        <w:tc>
          <w:tcPr>
            <w:tcW w:w="1056" w:type="dxa"/>
            <w:vAlign w:val="center"/>
          </w:tcPr>
          <w:p w14:paraId="6CE85E2A"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29716121"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7DA7E9C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2DC1743B"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194C097"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10F9AFB5" w14:textId="77777777" w:rsidTr="00C61440">
        <w:trPr>
          <w:trHeight w:val="541"/>
        </w:trPr>
        <w:tc>
          <w:tcPr>
            <w:tcW w:w="5281" w:type="dxa"/>
            <w:shd w:val="clear" w:color="auto" w:fill="auto"/>
          </w:tcPr>
          <w:p w14:paraId="7E748528" w14:textId="77777777" w:rsidR="00DB5FB2" w:rsidRPr="00207C68" w:rsidRDefault="00DB5FB2" w:rsidP="00C61440">
            <w:pPr>
              <w:pStyle w:val="NoSpacing"/>
              <w:rPr>
                <w:color w:val="000000" w:themeColor="text1"/>
              </w:rPr>
            </w:pPr>
            <w:r w:rsidRPr="00207C68">
              <w:rPr>
                <w:rFonts w:cs="Arial"/>
                <w:color w:val="000000" w:themeColor="text1"/>
              </w:rPr>
              <w:t>Õppekogunemistel osalemine nõuaks minult väga suurt pingutust igapäevaelu ümberkorraldamisel</w:t>
            </w:r>
          </w:p>
        </w:tc>
        <w:tc>
          <w:tcPr>
            <w:tcW w:w="1056" w:type="dxa"/>
            <w:vAlign w:val="center"/>
          </w:tcPr>
          <w:p w14:paraId="57255DD2"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4F8D18BB"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72FA96CC"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1277FA49"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1FC984D5"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25CDDDC4" w14:textId="77777777" w:rsidTr="00C61440">
        <w:trPr>
          <w:trHeight w:val="257"/>
        </w:trPr>
        <w:tc>
          <w:tcPr>
            <w:tcW w:w="5281" w:type="dxa"/>
            <w:shd w:val="clear" w:color="auto" w:fill="auto"/>
          </w:tcPr>
          <w:p w14:paraId="55D65B70" w14:textId="77777777" w:rsidR="00DB5FB2" w:rsidRPr="00207C68" w:rsidRDefault="00DB5FB2" w:rsidP="00C61440">
            <w:pPr>
              <w:pStyle w:val="NoSpacing"/>
              <w:rPr>
                <w:color w:val="000000" w:themeColor="text1"/>
              </w:rPr>
            </w:pPr>
            <w:r w:rsidRPr="00207C68">
              <w:rPr>
                <w:rFonts w:cs="Arial"/>
                <w:color w:val="000000" w:themeColor="text1"/>
              </w:rPr>
              <w:t>Eesti peaks üldse loobuma ajateenistusest ja reservväest</w:t>
            </w:r>
          </w:p>
        </w:tc>
        <w:tc>
          <w:tcPr>
            <w:tcW w:w="1056" w:type="dxa"/>
            <w:vAlign w:val="center"/>
          </w:tcPr>
          <w:p w14:paraId="1B7EC9BB"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A0DCFF1"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2EEF358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29E65CBB"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05804B1A"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0881D1A9" w14:textId="77777777" w:rsidTr="00C61440">
        <w:trPr>
          <w:trHeight w:val="528"/>
        </w:trPr>
        <w:tc>
          <w:tcPr>
            <w:tcW w:w="5281" w:type="dxa"/>
            <w:shd w:val="clear" w:color="auto" w:fill="auto"/>
          </w:tcPr>
          <w:p w14:paraId="65C18051" w14:textId="77777777" w:rsidR="00DB5FB2" w:rsidRPr="00207C68" w:rsidRDefault="00DB5FB2" w:rsidP="00C61440">
            <w:pPr>
              <w:pStyle w:val="NoSpacing"/>
              <w:rPr>
                <w:bCs/>
                <w:color w:val="000000" w:themeColor="text1"/>
              </w:rPr>
            </w:pPr>
            <w:r w:rsidRPr="00207C68">
              <w:rPr>
                <w:rFonts w:cs="Arial"/>
                <w:color w:val="000000" w:themeColor="text1"/>
              </w:rPr>
              <w:t>Õppekogunemisel osalemise tõttu oleksid jäänud mul olulised asjad tegemata</w:t>
            </w:r>
          </w:p>
        </w:tc>
        <w:tc>
          <w:tcPr>
            <w:tcW w:w="1056" w:type="dxa"/>
            <w:vAlign w:val="center"/>
          </w:tcPr>
          <w:p w14:paraId="4B6494A4"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CA74306"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67C32926"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450E8D4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5A4E4A36"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11804239" w14:textId="77777777" w:rsidTr="00C61440">
        <w:trPr>
          <w:trHeight w:val="271"/>
        </w:trPr>
        <w:tc>
          <w:tcPr>
            <w:tcW w:w="5281" w:type="dxa"/>
            <w:shd w:val="clear" w:color="auto" w:fill="auto"/>
          </w:tcPr>
          <w:p w14:paraId="77550447" w14:textId="77777777" w:rsidR="00DB5FB2" w:rsidRPr="00207C68" w:rsidRDefault="00DB5FB2" w:rsidP="00C61440">
            <w:pPr>
              <w:pStyle w:val="NoSpacing"/>
              <w:rPr>
                <w:color w:val="000000" w:themeColor="text1"/>
              </w:rPr>
            </w:pPr>
            <w:r w:rsidRPr="00207C68">
              <w:rPr>
                <w:rFonts w:cs="Arial"/>
                <w:color w:val="000000" w:themeColor="text1"/>
              </w:rPr>
              <w:t>Õppekogunemisel osalemise tõttu oleksid vähenenud minu sissetulekud</w:t>
            </w:r>
          </w:p>
        </w:tc>
        <w:tc>
          <w:tcPr>
            <w:tcW w:w="1056" w:type="dxa"/>
            <w:vAlign w:val="center"/>
          </w:tcPr>
          <w:p w14:paraId="1392075D"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4314018"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5074B33B"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280CC875"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0D730B2C"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9505491" w14:textId="77777777" w:rsidTr="00C61440">
        <w:trPr>
          <w:trHeight w:val="528"/>
        </w:trPr>
        <w:tc>
          <w:tcPr>
            <w:tcW w:w="5281" w:type="dxa"/>
            <w:shd w:val="clear" w:color="auto" w:fill="auto"/>
          </w:tcPr>
          <w:p w14:paraId="007930C5" w14:textId="77777777" w:rsidR="00DB5FB2" w:rsidRPr="00207C68" w:rsidRDefault="00DB5FB2" w:rsidP="00C61440">
            <w:pPr>
              <w:pStyle w:val="NoSpacing"/>
              <w:rPr>
                <w:bCs/>
                <w:color w:val="000000" w:themeColor="text1"/>
              </w:rPr>
            </w:pPr>
            <w:r w:rsidRPr="00207C68">
              <w:rPr>
                <w:rFonts w:cs="Arial"/>
                <w:color w:val="000000" w:themeColor="text1"/>
              </w:rPr>
              <w:t>Minu pereliikmed olid õppekogunemisel osalemise vastu</w:t>
            </w:r>
          </w:p>
        </w:tc>
        <w:tc>
          <w:tcPr>
            <w:tcW w:w="1056" w:type="dxa"/>
            <w:vAlign w:val="center"/>
          </w:tcPr>
          <w:p w14:paraId="4450A18D"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6452699A"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8AA13E8"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3FCA98C0"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5A52E60D"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C940172" w14:textId="77777777" w:rsidTr="00C61440">
        <w:trPr>
          <w:trHeight w:val="381"/>
        </w:trPr>
        <w:tc>
          <w:tcPr>
            <w:tcW w:w="5281" w:type="dxa"/>
            <w:shd w:val="clear" w:color="auto" w:fill="auto"/>
          </w:tcPr>
          <w:p w14:paraId="59C92254" w14:textId="77777777" w:rsidR="00DB5FB2" w:rsidRPr="00207C68" w:rsidRDefault="00DB5FB2" w:rsidP="00C61440">
            <w:pPr>
              <w:pStyle w:val="NoSpacing"/>
              <w:rPr>
                <w:bCs/>
                <w:color w:val="000000" w:themeColor="text1"/>
              </w:rPr>
            </w:pPr>
            <w:r w:rsidRPr="00207C68">
              <w:rPr>
                <w:rFonts w:cs="Arial"/>
                <w:color w:val="000000" w:themeColor="text1"/>
              </w:rPr>
              <w:t>Minu tööandja ei soosinud õppekogunemisele tulemist</w:t>
            </w:r>
          </w:p>
        </w:tc>
        <w:tc>
          <w:tcPr>
            <w:tcW w:w="1056" w:type="dxa"/>
            <w:vAlign w:val="center"/>
          </w:tcPr>
          <w:p w14:paraId="1436E0B0"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8567032"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471AE0B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6D2CA3CD"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6494D3F3" w14:textId="77777777" w:rsidR="00DB5FB2" w:rsidRPr="00207C68" w:rsidRDefault="00DB5FB2" w:rsidP="00C61440">
            <w:pPr>
              <w:pStyle w:val="NoSpacing"/>
              <w:jc w:val="center"/>
              <w:rPr>
                <w:color w:val="000000" w:themeColor="text1"/>
              </w:rPr>
            </w:pPr>
            <w:r w:rsidRPr="00207C68">
              <w:rPr>
                <w:color w:val="000000" w:themeColor="text1"/>
              </w:rPr>
              <w:t>1</w:t>
            </w:r>
          </w:p>
        </w:tc>
      </w:tr>
      <w:tr w:rsidR="00DB5FB2" w:rsidRPr="00207C68" w14:paraId="3B78A45C" w14:textId="77777777" w:rsidTr="00C61440">
        <w:trPr>
          <w:trHeight w:val="257"/>
        </w:trPr>
        <w:tc>
          <w:tcPr>
            <w:tcW w:w="5281" w:type="dxa"/>
            <w:shd w:val="clear" w:color="auto" w:fill="auto"/>
          </w:tcPr>
          <w:p w14:paraId="15084909" w14:textId="77777777" w:rsidR="00DB5FB2" w:rsidRPr="00207C68" w:rsidRDefault="00DB5FB2" w:rsidP="00C61440">
            <w:pPr>
              <w:pStyle w:val="NoSpacing"/>
              <w:rPr>
                <w:bCs/>
                <w:color w:val="000000" w:themeColor="text1"/>
              </w:rPr>
            </w:pPr>
            <w:r w:rsidRPr="00207C68">
              <w:rPr>
                <w:color w:val="000000" w:themeColor="text1"/>
              </w:rPr>
              <w:t>Kuna teadsin, et paar tuttavat ei lähe, siis otsustasin ka ise seekord kõrvale jääda</w:t>
            </w:r>
          </w:p>
        </w:tc>
        <w:tc>
          <w:tcPr>
            <w:tcW w:w="1056" w:type="dxa"/>
            <w:vAlign w:val="center"/>
          </w:tcPr>
          <w:p w14:paraId="79E690D8" w14:textId="77777777" w:rsidR="00DB5FB2" w:rsidRPr="00207C68" w:rsidRDefault="00DB5FB2" w:rsidP="00C61440">
            <w:pPr>
              <w:pStyle w:val="NoSpacing"/>
              <w:jc w:val="center"/>
              <w:rPr>
                <w:color w:val="000000" w:themeColor="text1"/>
              </w:rPr>
            </w:pPr>
            <w:r w:rsidRPr="00207C68">
              <w:rPr>
                <w:color w:val="000000" w:themeColor="text1"/>
              </w:rPr>
              <w:t>5</w:t>
            </w:r>
          </w:p>
        </w:tc>
        <w:tc>
          <w:tcPr>
            <w:tcW w:w="1248" w:type="dxa"/>
            <w:vAlign w:val="center"/>
          </w:tcPr>
          <w:p w14:paraId="1D4F9F9D" w14:textId="77777777" w:rsidR="00DB5FB2" w:rsidRPr="00207C68" w:rsidRDefault="00DB5FB2" w:rsidP="00C61440">
            <w:pPr>
              <w:pStyle w:val="NoSpacing"/>
              <w:jc w:val="center"/>
              <w:rPr>
                <w:color w:val="000000" w:themeColor="text1"/>
              </w:rPr>
            </w:pPr>
            <w:r w:rsidRPr="00207C68">
              <w:rPr>
                <w:color w:val="000000" w:themeColor="text1"/>
              </w:rPr>
              <w:t>4</w:t>
            </w:r>
          </w:p>
        </w:tc>
        <w:tc>
          <w:tcPr>
            <w:tcW w:w="960" w:type="dxa"/>
            <w:vAlign w:val="center"/>
          </w:tcPr>
          <w:p w14:paraId="12AB084E" w14:textId="77777777" w:rsidR="00DB5FB2" w:rsidRPr="00207C68" w:rsidRDefault="00DB5FB2" w:rsidP="00C61440">
            <w:pPr>
              <w:pStyle w:val="NoSpacing"/>
              <w:jc w:val="center"/>
              <w:rPr>
                <w:color w:val="000000" w:themeColor="text1"/>
              </w:rPr>
            </w:pPr>
            <w:r w:rsidRPr="00207C68">
              <w:rPr>
                <w:color w:val="000000" w:themeColor="text1"/>
              </w:rPr>
              <w:t>3</w:t>
            </w:r>
          </w:p>
        </w:tc>
        <w:tc>
          <w:tcPr>
            <w:tcW w:w="880" w:type="dxa"/>
            <w:vAlign w:val="center"/>
          </w:tcPr>
          <w:p w14:paraId="466A49A4" w14:textId="77777777" w:rsidR="00DB5FB2" w:rsidRPr="00207C68" w:rsidRDefault="00DB5FB2" w:rsidP="00C61440">
            <w:pPr>
              <w:pStyle w:val="NoSpacing"/>
              <w:jc w:val="center"/>
              <w:rPr>
                <w:color w:val="000000" w:themeColor="text1"/>
              </w:rPr>
            </w:pPr>
            <w:r w:rsidRPr="00207C68">
              <w:rPr>
                <w:color w:val="000000" w:themeColor="text1"/>
              </w:rPr>
              <w:t>2</w:t>
            </w:r>
          </w:p>
        </w:tc>
        <w:tc>
          <w:tcPr>
            <w:tcW w:w="959" w:type="dxa"/>
            <w:vAlign w:val="center"/>
          </w:tcPr>
          <w:p w14:paraId="7697DFFB" w14:textId="77777777" w:rsidR="00DB5FB2" w:rsidRPr="00207C68" w:rsidRDefault="00DB5FB2" w:rsidP="00C61440">
            <w:pPr>
              <w:pStyle w:val="NoSpacing"/>
              <w:jc w:val="center"/>
              <w:rPr>
                <w:color w:val="000000" w:themeColor="text1"/>
              </w:rPr>
            </w:pPr>
            <w:r w:rsidRPr="00207C68">
              <w:rPr>
                <w:color w:val="000000" w:themeColor="text1"/>
              </w:rPr>
              <w:t>1</w:t>
            </w:r>
          </w:p>
        </w:tc>
      </w:tr>
    </w:tbl>
    <w:p w14:paraId="1CCE2E05" w14:textId="65CC6E26" w:rsidR="00DB5FB2" w:rsidRDefault="00DB5FB2" w:rsidP="00784B45">
      <w:pPr>
        <w:pStyle w:val="NoSpacing"/>
        <w:jc w:val="both"/>
        <w:rPr>
          <w:color w:val="000000" w:themeColor="text1"/>
        </w:rPr>
      </w:pPr>
    </w:p>
    <w:p w14:paraId="1EA70F02" w14:textId="353FE91E" w:rsidR="00784B45" w:rsidRPr="009A4983" w:rsidRDefault="00307A1A" w:rsidP="00784B45">
      <w:pPr>
        <w:pStyle w:val="Heading1"/>
        <w:shd w:val="clear" w:color="auto" w:fill="A5A5A5" w:themeFill="accent3"/>
        <w:rPr>
          <w:color w:val="auto"/>
        </w:rPr>
      </w:pPr>
      <w:r>
        <w:rPr>
          <w:color w:val="auto"/>
        </w:rPr>
        <w:t>Terv</w:t>
      </w:r>
      <w:r w:rsidR="00784B45">
        <w:rPr>
          <w:color w:val="auto"/>
        </w:rPr>
        <w:t>is</w:t>
      </w:r>
    </w:p>
    <w:p w14:paraId="748DD262" w14:textId="77777777" w:rsidR="00784B45" w:rsidRDefault="00784B45" w:rsidP="00784B45">
      <w:pPr>
        <w:pStyle w:val="NoSpacing"/>
        <w:jc w:val="both"/>
        <w:rPr>
          <w:color w:val="000000" w:themeColor="text1"/>
        </w:rPr>
      </w:pPr>
    </w:p>
    <w:p w14:paraId="7E4CFD01" w14:textId="7AD9B2C8" w:rsidR="00784B45" w:rsidRDefault="00784B45" w:rsidP="003A557B">
      <w:pPr>
        <w:pStyle w:val="NoSpacing"/>
        <w:ind w:left="1080"/>
        <w:jc w:val="both"/>
        <w:rPr>
          <w:color w:val="000000" w:themeColor="text1"/>
        </w:rPr>
      </w:pPr>
    </w:p>
    <w:p w14:paraId="70B31518" w14:textId="0A6A0D07" w:rsidR="00784B45" w:rsidRPr="00EF361C" w:rsidRDefault="00784B45" w:rsidP="00595A6D">
      <w:pPr>
        <w:pStyle w:val="ListParagraph"/>
        <w:numPr>
          <w:ilvl w:val="0"/>
          <w:numId w:val="1"/>
        </w:numPr>
        <w:rPr>
          <w:strike/>
          <w:color w:val="FF0000"/>
        </w:rPr>
      </w:pPr>
      <w:r w:rsidRPr="00EF361C">
        <w:rPr>
          <w:strike/>
          <w:color w:val="FF0000"/>
        </w:rPr>
        <w:t>Märkige oma kaal __________________________</w:t>
      </w:r>
      <w:r w:rsidRPr="00EF361C">
        <w:rPr>
          <w:i/>
          <w:strike/>
          <w:color w:val="FF0000"/>
        </w:rPr>
        <w:t xml:space="preserve"> kg</w:t>
      </w:r>
      <w:r w:rsidRPr="00EF361C">
        <w:rPr>
          <w:strike/>
          <w:color w:val="FF0000"/>
        </w:rPr>
        <w:t xml:space="preserve"> </w:t>
      </w:r>
    </w:p>
    <w:p w14:paraId="213D38B9" w14:textId="77777777" w:rsidR="00784B45" w:rsidRPr="00784B45" w:rsidRDefault="00784B45" w:rsidP="00784B45">
      <w:pPr>
        <w:pStyle w:val="NoSpacing"/>
        <w:ind w:left="720"/>
        <w:jc w:val="both"/>
        <w:rPr>
          <w:strike/>
          <w:color w:val="FF0000"/>
          <w:sz w:val="18"/>
          <w:szCs w:val="18"/>
        </w:rPr>
      </w:pPr>
    </w:p>
    <w:p w14:paraId="44B5E68D" w14:textId="01EC2E4F" w:rsidR="00784B45" w:rsidRPr="00784B45" w:rsidRDefault="00784B45" w:rsidP="00595A6D">
      <w:pPr>
        <w:pStyle w:val="NoSpacing"/>
        <w:numPr>
          <w:ilvl w:val="0"/>
          <w:numId w:val="1"/>
        </w:numPr>
        <w:spacing w:after="240"/>
        <w:jc w:val="both"/>
        <w:rPr>
          <w:strike/>
          <w:color w:val="FF0000"/>
        </w:rPr>
      </w:pPr>
      <w:r w:rsidRPr="00784B45">
        <w:rPr>
          <w:strike/>
          <w:color w:val="FF0000"/>
        </w:rPr>
        <w:t>Märkige oma pikkus _______________</w:t>
      </w:r>
      <w:r w:rsidRPr="00784B45">
        <w:rPr>
          <w:i/>
          <w:strike/>
          <w:color w:val="FF0000"/>
        </w:rPr>
        <w:t>__________cm</w:t>
      </w:r>
    </w:p>
    <w:p w14:paraId="115A84CB" w14:textId="06E2F1F7" w:rsidR="00784B45" w:rsidRPr="00EF361C" w:rsidRDefault="00784B45" w:rsidP="00595A6D">
      <w:pPr>
        <w:pStyle w:val="ListParagraph"/>
        <w:numPr>
          <w:ilvl w:val="0"/>
          <w:numId w:val="1"/>
        </w:numPr>
        <w:rPr>
          <w:strike/>
          <w:color w:val="FF0000"/>
        </w:rPr>
      </w:pPr>
      <w:r w:rsidRPr="00EF361C">
        <w:rPr>
          <w:strike/>
          <w:color w:val="FF0000"/>
        </w:rPr>
        <w:t>Märkige oma õppusel sooritatud kehaliste võimete kontrolltesti (KVKT) tulemused:</w:t>
      </w:r>
    </w:p>
    <w:p w14:paraId="58A523DB" w14:textId="77777777" w:rsidR="00784B45" w:rsidRPr="00F371DF" w:rsidRDefault="00784B45" w:rsidP="00470FCB">
      <w:pPr>
        <w:pStyle w:val="ListParagraph"/>
        <w:numPr>
          <w:ilvl w:val="0"/>
          <w:numId w:val="34"/>
        </w:numPr>
        <w:tabs>
          <w:tab w:val="left" w:pos="34"/>
          <w:tab w:val="left" w:pos="318"/>
        </w:tabs>
        <w:suppressAutoHyphens/>
        <w:spacing w:after="0" w:line="100" w:lineRule="atLeast"/>
        <w:contextualSpacing w:val="0"/>
        <w:rPr>
          <w:strike/>
          <w:color w:val="FF0000"/>
        </w:rPr>
      </w:pPr>
      <w:r w:rsidRPr="00F371DF">
        <w:rPr>
          <w:strike/>
          <w:color w:val="FF0000"/>
        </w:rPr>
        <w:t>Kätekõverduste arv:_________</w:t>
      </w:r>
    </w:p>
    <w:p w14:paraId="525D66AB" w14:textId="77777777" w:rsidR="00784B45" w:rsidRPr="00F371DF" w:rsidRDefault="00784B45" w:rsidP="00470FCB">
      <w:pPr>
        <w:pStyle w:val="ListParagraph"/>
        <w:numPr>
          <w:ilvl w:val="0"/>
          <w:numId w:val="34"/>
        </w:numPr>
        <w:tabs>
          <w:tab w:val="left" w:pos="34"/>
          <w:tab w:val="left" w:pos="318"/>
        </w:tabs>
        <w:suppressAutoHyphens/>
        <w:spacing w:after="0" w:line="100" w:lineRule="atLeast"/>
        <w:contextualSpacing w:val="0"/>
        <w:rPr>
          <w:strike/>
          <w:color w:val="FF0000"/>
        </w:rPr>
      </w:pPr>
      <w:r w:rsidRPr="00F371DF">
        <w:rPr>
          <w:strike/>
          <w:color w:val="FF0000"/>
        </w:rPr>
        <w:t>Istessetõusude arv:</w:t>
      </w:r>
    </w:p>
    <w:p w14:paraId="64388D5A" w14:textId="77777777" w:rsidR="00784B45" w:rsidRPr="00F371DF" w:rsidRDefault="00784B45" w:rsidP="00595A6D">
      <w:pPr>
        <w:pStyle w:val="NoSpacing"/>
        <w:numPr>
          <w:ilvl w:val="1"/>
          <w:numId w:val="1"/>
        </w:numPr>
        <w:jc w:val="both"/>
        <w:rPr>
          <w:strike/>
          <w:color w:val="FF0000"/>
        </w:rPr>
      </w:pPr>
      <w:r w:rsidRPr="00F371DF">
        <w:rPr>
          <w:strike/>
          <w:color w:val="FF0000"/>
        </w:rPr>
        <w:t>käed kuklal__________</w:t>
      </w:r>
    </w:p>
    <w:p w14:paraId="6893B0BA" w14:textId="77777777" w:rsidR="00784B45" w:rsidRPr="00F371DF" w:rsidRDefault="00784B45" w:rsidP="00595A6D">
      <w:pPr>
        <w:pStyle w:val="NoSpacing"/>
        <w:numPr>
          <w:ilvl w:val="1"/>
          <w:numId w:val="1"/>
        </w:numPr>
        <w:jc w:val="both"/>
        <w:rPr>
          <w:strike/>
          <w:color w:val="FF0000"/>
        </w:rPr>
      </w:pPr>
      <w:r w:rsidRPr="00F371DF">
        <w:rPr>
          <w:strike/>
          <w:color w:val="FF0000"/>
        </w:rPr>
        <w:t>käed risti rinnal__________</w:t>
      </w:r>
    </w:p>
    <w:p w14:paraId="04EFB327" w14:textId="77777777" w:rsidR="00784B45" w:rsidRPr="00F371DF" w:rsidRDefault="00784B45" w:rsidP="00470FCB">
      <w:pPr>
        <w:pStyle w:val="ListParagraph"/>
        <w:numPr>
          <w:ilvl w:val="0"/>
          <w:numId w:val="34"/>
        </w:numPr>
        <w:tabs>
          <w:tab w:val="left" w:pos="34"/>
          <w:tab w:val="left" w:pos="318"/>
        </w:tabs>
        <w:suppressAutoHyphens/>
        <w:spacing w:after="0" w:line="100" w:lineRule="atLeast"/>
        <w:contextualSpacing w:val="0"/>
        <w:rPr>
          <w:strike/>
          <w:color w:val="FF0000"/>
        </w:rPr>
      </w:pPr>
      <w:r w:rsidRPr="00F371DF">
        <w:rPr>
          <w:strike/>
          <w:color w:val="FF0000"/>
        </w:rPr>
        <w:t>3200m jooksu aeg ___________min __________sek</w:t>
      </w:r>
    </w:p>
    <w:p w14:paraId="7AB8A200" w14:textId="77777777" w:rsidR="00784B45" w:rsidRPr="00F371DF" w:rsidRDefault="00784B45" w:rsidP="00470FCB">
      <w:pPr>
        <w:pStyle w:val="ListParagraph"/>
        <w:numPr>
          <w:ilvl w:val="0"/>
          <w:numId w:val="34"/>
        </w:numPr>
        <w:tabs>
          <w:tab w:val="left" w:pos="34"/>
          <w:tab w:val="left" w:pos="318"/>
        </w:tabs>
        <w:suppressAutoHyphens/>
        <w:spacing w:line="100" w:lineRule="atLeast"/>
        <w:rPr>
          <w:strike/>
          <w:color w:val="FF0000"/>
        </w:rPr>
      </w:pPr>
      <w:r w:rsidRPr="00F371DF">
        <w:rPr>
          <w:strike/>
          <w:color w:val="FF0000"/>
        </w:rPr>
        <w:t>Ei sooritanud kehaliste üldvõimete kontrolltesti õppusel</w:t>
      </w:r>
    </w:p>
    <w:p w14:paraId="182BDB1B" w14:textId="77777777" w:rsidR="00784B45" w:rsidRPr="009A4983" w:rsidRDefault="00784B45" w:rsidP="00784B45">
      <w:pPr>
        <w:pStyle w:val="ListParagraph"/>
        <w:tabs>
          <w:tab w:val="left" w:pos="34"/>
          <w:tab w:val="left" w:pos="318"/>
        </w:tabs>
        <w:suppressAutoHyphens/>
        <w:spacing w:line="100" w:lineRule="atLeast"/>
        <w:ind w:left="1068"/>
        <w:rPr>
          <w:color w:val="000000" w:themeColor="text1"/>
        </w:rPr>
      </w:pPr>
    </w:p>
    <w:p w14:paraId="65814D15" w14:textId="1999BB81" w:rsidR="00784B45" w:rsidRPr="00EF361C" w:rsidRDefault="00784B45" w:rsidP="00595A6D">
      <w:pPr>
        <w:pStyle w:val="ListParagraph"/>
        <w:numPr>
          <w:ilvl w:val="0"/>
          <w:numId w:val="1"/>
        </w:numPr>
        <w:rPr>
          <w:strike/>
          <w:color w:val="FF0000"/>
        </w:rPr>
      </w:pPr>
      <w:r w:rsidRPr="00EF361C">
        <w:rPr>
          <w:strike/>
          <w:color w:val="FF0000"/>
        </w:rPr>
        <w:t xml:space="preserve">Kuidas Te hindate oma füüsilist vormi võrreldes ajateenistuse lõpuga? </w:t>
      </w:r>
      <w:r w:rsidRPr="00EF361C">
        <w:rPr>
          <w:i/>
          <w:strike/>
          <w:color w:val="FF0000"/>
        </w:rPr>
        <w:t>(vastavad ajateenistuse läbinud)</w:t>
      </w:r>
    </w:p>
    <w:p w14:paraId="2C771A43" w14:textId="77777777" w:rsidR="00784B45" w:rsidRPr="00784B45" w:rsidRDefault="00784B45" w:rsidP="00470FCB">
      <w:pPr>
        <w:pStyle w:val="ListParagraph"/>
        <w:numPr>
          <w:ilvl w:val="0"/>
          <w:numId w:val="31"/>
        </w:numPr>
        <w:tabs>
          <w:tab w:val="left" w:pos="34"/>
          <w:tab w:val="left" w:pos="318"/>
        </w:tabs>
        <w:suppressAutoHyphens/>
        <w:spacing w:after="0" w:line="100" w:lineRule="atLeast"/>
        <w:contextualSpacing w:val="0"/>
        <w:rPr>
          <w:strike/>
          <w:color w:val="FF0000"/>
        </w:rPr>
      </w:pPr>
      <w:r w:rsidRPr="00784B45">
        <w:rPr>
          <w:strike/>
          <w:color w:val="FF0000"/>
        </w:rPr>
        <w:t>Olen pigem paremas füüsilises vormis</w:t>
      </w:r>
    </w:p>
    <w:p w14:paraId="70374AF0" w14:textId="77777777" w:rsidR="00784B45" w:rsidRPr="00784B45" w:rsidRDefault="00784B45" w:rsidP="00470FCB">
      <w:pPr>
        <w:pStyle w:val="ListParagraph"/>
        <w:numPr>
          <w:ilvl w:val="0"/>
          <w:numId w:val="31"/>
        </w:numPr>
        <w:tabs>
          <w:tab w:val="left" w:pos="34"/>
          <w:tab w:val="left" w:pos="318"/>
        </w:tabs>
        <w:suppressAutoHyphens/>
        <w:spacing w:after="0" w:line="100" w:lineRule="atLeast"/>
        <w:contextualSpacing w:val="0"/>
        <w:rPr>
          <w:strike/>
          <w:color w:val="FF0000"/>
        </w:rPr>
      </w:pPr>
      <w:r w:rsidRPr="00784B45">
        <w:rPr>
          <w:strike/>
          <w:color w:val="FF0000"/>
        </w:rPr>
        <w:t>Eriti pole midagi muutunud</w:t>
      </w:r>
    </w:p>
    <w:p w14:paraId="1442C7C9" w14:textId="77777777" w:rsidR="00784B45" w:rsidRPr="00784B45" w:rsidRDefault="00784B45" w:rsidP="00470FCB">
      <w:pPr>
        <w:pStyle w:val="ListParagraph"/>
        <w:numPr>
          <w:ilvl w:val="0"/>
          <w:numId w:val="31"/>
        </w:numPr>
        <w:tabs>
          <w:tab w:val="left" w:pos="34"/>
          <w:tab w:val="left" w:pos="318"/>
        </w:tabs>
        <w:suppressAutoHyphens/>
        <w:spacing w:after="0" w:line="100" w:lineRule="atLeast"/>
        <w:contextualSpacing w:val="0"/>
        <w:rPr>
          <w:strike/>
          <w:color w:val="FF0000"/>
        </w:rPr>
      </w:pPr>
      <w:r w:rsidRPr="00784B45">
        <w:rPr>
          <w:strike/>
          <w:color w:val="FF0000"/>
        </w:rPr>
        <w:t>Olen pigem halvemas füüsilises vormis</w:t>
      </w:r>
    </w:p>
    <w:p w14:paraId="60F72164" w14:textId="77777777" w:rsidR="00784B45" w:rsidRPr="00784B45" w:rsidRDefault="00784B45" w:rsidP="00784B45">
      <w:pPr>
        <w:pStyle w:val="ListParagraph"/>
        <w:rPr>
          <w:strike/>
          <w:color w:val="FF0000"/>
          <w:sz w:val="18"/>
          <w:szCs w:val="18"/>
        </w:rPr>
      </w:pPr>
    </w:p>
    <w:p w14:paraId="03C8DC16" w14:textId="77777777" w:rsidR="00784B45" w:rsidRPr="00784B45" w:rsidRDefault="00784B45" w:rsidP="00784B45">
      <w:pPr>
        <w:pStyle w:val="ListParagraph"/>
        <w:spacing w:line="240" w:lineRule="auto"/>
        <w:ind w:left="1134"/>
        <w:rPr>
          <w:strike/>
          <w:color w:val="FF0000"/>
        </w:rPr>
      </w:pPr>
    </w:p>
    <w:p w14:paraId="4BAFFAE7" w14:textId="296D62B2" w:rsidR="00784B45" w:rsidRPr="00EF361C" w:rsidRDefault="00784B45" w:rsidP="00595A6D">
      <w:pPr>
        <w:pStyle w:val="ListParagraph"/>
        <w:numPr>
          <w:ilvl w:val="0"/>
          <w:numId w:val="1"/>
        </w:numPr>
        <w:rPr>
          <w:strike/>
          <w:color w:val="FF0000"/>
        </w:rPr>
      </w:pPr>
      <w:r w:rsidRPr="00EF361C">
        <w:rPr>
          <w:strike/>
          <w:color w:val="FF0000"/>
        </w:rPr>
        <w:t>Kas Teil on mõni pikaajaline (krooniline) haigus või terviseprobleem?</w:t>
      </w:r>
    </w:p>
    <w:p w14:paraId="393951A0" w14:textId="77777777" w:rsidR="00784B45" w:rsidRPr="00784B45" w:rsidRDefault="00784B45" w:rsidP="00470FCB">
      <w:pPr>
        <w:pStyle w:val="ListParagraph"/>
        <w:numPr>
          <w:ilvl w:val="0"/>
          <w:numId w:val="28"/>
        </w:numPr>
        <w:tabs>
          <w:tab w:val="left" w:pos="176"/>
          <w:tab w:val="left" w:pos="993"/>
        </w:tabs>
        <w:suppressAutoHyphens/>
        <w:spacing w:after="0" w:line="100" w:lineRule="atLeast"/>
        <w:ind w:hanging="153"/>
        <w:rPr>
          <w:strike/>
          <w:color w:val="FF0000"/>
        </w:rPr>
        <w:sectPr w:rsidR="00784B45" w:rsidRPr="00784B45" w:rsidSect="0074033A">
          <w:type w:val="continuous"/>
          <w:pgSz w:w="11906" w:h="16838"/>
          <w:pgMar w:top="720" w:right="720" w:bottom="720" w:left="720" w:header="709" w:footer="709" w:gutter="0"/>
          <w:cols w:space="708"/>
          <w:docGrid w:linePitch="360"/>
        </w:sectPr>
      </w:pPr>
    </w:p>
    <w:p w14:paraId="66FD3B91" w14:textId="77777777" w:rsidR="00784B45" w:rsidRPr="00784B45" w:rsidRDefault="00784B45" w:rsidP="00470FCB">
      <w:pPr>
        <w:pStyle w:val="ListParagraph"/>
        <w:numPr>
          <w:ilvl w:val="0"/>
          <w:numId w:val="28"/>
        </w:numPr>
        <w:tabs>
          <w:tab w:val="left" w:pos="176"/>
          <w:tab w:val="left" w:pos="993"/>
        </w:tabs>
        <w:suppressAutoHyphens/>
        <w:spacing w:after="0" w:line="100" w:lineRule="atLeast"/>
        <w:ind w:left="1134" w:hanging="425"/>
        <w:rPr>
          <w:strike/>
          <w:color w:val="FF0000"/>
        </w:rPr>
      </w:pPr>
      <w:r w:rsidRPr="00784B45">
        <w:rPr>
          <w:strike/>
          <w:color w:val="FF0000"/>
        </w:rPr>
        <w:t>Jah</w:t>
      </w:r>
      <w:r w:rsidRPr="00784B45">
        <w:rPr>
          <w:strike/>
          <w:color w:val="FF0000"/>
        </w:rPr>
        <w:tab/>
      </w:r>
      <w:r w:rsidRPr="00784B45">
        <w:rPr>
          <w:strike/>
          <w:color w:val="FF0000"/>
        </w:rPr>
        <w:tab/>
      </w:r>
      <w:r w:rsidRPr="00784B45">
        <w:rPr>
          <w:strike/>
          <w:color w:val="FF0000"/>
        </w:rPr>
        <w:tab/>
        <w:t>2. Ei</w:t>
      </w:r>
    </w:p>
    <w:p w14:paraId="1BE31EB7" w14:textId="77777777" w:rsidR="00784B45" w:rsidRPr="00784B45" w:rsidRDefault="00784B45" w:rsidP="00784B45">
      <w:pPr>
        <w:pStyle w:val="ListParagraph"/>
        <w:rPr>
          <w:strike/>
          <w:color w:val="FF0000"/>
        </w:rPr>
        <w:sectPr w:rsidR="00784B45" w:rsidRPr="00784B45" w:rsidSect="0074033A">
          <w:type w:val="continuous"/>
          <w:pgSz w:w="11906" w:h="16838"/>
          <w:pgMar w:top="720" w:right="720" w:bottom="720" w:left="720" w:header="709" w:footer="709" w:gutter="0"/>
          <w:cols w:num="2" w:space="708"/>
          <w:docGrid w:linePitch="360"/>
        </w:sectPr>
      </w:pPr>
    </w:p>
    <w:p w14:paraId="731E21AD" w14:textId="77777777" w:rsidR="00784B45" w:rsidRPr="00784B45" w:rsidRDefault="00784B45" w:rsidP="00784B45">
      <w:pPr>
        <w:pStyle w:val="ListParagraph"/>
        <w:ind w:left="1134"/>
        <w:rPr>
          <w:strike/>
          <w:color w:val="FF0000"/>
        </w:rPr>
      </w:pPr>
    </w:p>
    <w:p w14:paraId="65FEE9D3" w14:textId="0E83807D" w:rsidR="00784B45" w:rsidRPr="00EF361C" w:rsidRDefault="00784B45" w:rsidP="00595A6D">
      <w:pPr>
        <w:pStyle w:val="ListParagraph"/>
        <w:numPr>
          <w:ilvl w:val="0"/>
          <w:numId w:val="1"/>
        </w:numPr>
        <w:rPr>
          <w:strike/>
          <w:color w:val="FF0000"/>
        </w:rPr>
      </w:pPr>
      <w:r w:rsidRPr="00EF361C">
        <w:rPr>
          <w:strike/>
          <w:color w:val="FF0000"/>
        </w:rPr>
        <w:t xml:space="preserve">Mil määral on mõni terviseprobleem </w:t>
      </w:r>
      <w:r w:rsidRPr="00EF361C">
        <w:rPr>
          <w:b/>
          <w:strike/>
          <w:color w:val="FF0000"/>
        </w:rPr>
        <w:t>viimase 6 kuu jooksul</w:t>
      </w:r>
      <w:r w:rsidRPr="00EF361C">
        <w:rPr>
          <w:strike/>
          <w:color w:val="FF0000"/>
        </w:rPr>
        <w:t xml:space="preserve"> teie tavalisi igapäevategevusi piiranud?</w:t>
      </w:r>
    </w:p>
    <w:p w14:paraId="7F5D26C7" w14:textId="77777777" w:rsidR="00784B45" w:rsidRPr="00784B45" w:rsidRDefault="00784B45" w:rsidP="00470FCB">
      <w:pPr>
        <w:pStyle w:val="ListParagraph"/>
        <w:numPr>
          <w:ilvl w:val="0"/>
          <w:numId w:val="30"/>
        </w:numPr>
        <w:tabs>
          <w:tab w:val="left" w:pos="1134"/>
        </w:tabs>
        <w:suppressAutoHyphens/>
        <w:spacing w:after="0" w:line="100" w:lineRule="atLeast"/>
        <w:ind w:hanging="359"/>
        <w:rPr>
          <w:strike/>
          <w:color w:val="FF0000"/>
        </w:rPr>
      </w:pPr>
      <w:r w:rsidRPr="00784B45">
        <w:rPr>
          <w:strike/>
          <w:color w:val="FF0000"/>
        </w:rPr>
        <w:t>Oluliselt piiranud</w:t>
      </w:r>
    </w:p>
    <w:p w14:paraId="33A5AC69" w14:textId="77777777" w:rsidR="00784B45" w:rsidRPr="00784B45" w:rsidRDefault="00784B45" w:rsidP="00470FCB">
      <w:pPr>
        <w:pStyle w:val="ListParagraph"/>
        <w:numPr>
          <w:ilvl w:val="0"/>
          <w:numId w:val="30"/>
        </w:numPr>
        <w:tabs>
          <w:tab w:val="left" w:pos="1134"/>
        </w:tabs>
        <w:suppressAutoHyphens/>
        <w:spacing w:after="0" w:line="100" w:lineRule="atLeast"/>
        <w:ind w:hanging="359"/>
        <w:rPr>
          <w:strike/>
          <w:color w:val="FF0000"/>
        </w:rPr>
      </w:pPr>
      <w:r w:rsidRPr="00784B45">
        <w:rPr>
          <w:strike/>
          <w:color w:val="FF0000"/>
        </w:rPr>
        <w:t>Piiranud, aga mitte oluliselt</w:t>
      </w:r>
    </w:p>
    <w:p w14:paraId="75D40565" w14:textId="77777777" w:rsidR="00784B45" w:rsidRPr="00784B45" w:rsidRDefault="00784B45" w:rsidP="00470FCB">
      <w:pPr>
        <w:pStyle w:val="ListParagraph"/>
        <w:numPr>
          <w:ilvl w:val="0"/>
          <w:numId w:val="30"/>
        </w:numPr>
        <w:tabs>
          <w:tab w:val="left" w:pos="1134"/>
        </w:tabs>
        <w:suppressAutoHyphens/>
        <w:spacing w:after="0" w:line="100" w:lineRule="atLeast"/>
        <w:ind w:hanging="359"/>
        <w:rPr>
          <w:strike/>
          <w:color w:val="FF0000"/>
        </w:rPr>
      </w:pPr>
      <w:r w:rsidRPr="00784B45">
        <w:rPr>
          <w:strike/>
          <w:color w:val="FF0000"/>
        </w:rPr>
        <w:lastRenderedPageBreak/>
        <w:t>Ei ole üldse piiranud</w:t>
      </w:r>
    </w:p>
    <w:p w14:paraId="61DFD7F2" w14:textId="77777777" w:rsidR="00784B45" w:rsidRPr="00784B45" w:rsidRDefault="00784B45" w:rsidP="00784B45">
      <w:pPr>
        <w:pStyle w:val="ListParagraph"/>
        <w:tabs>
          <w:tab w:val="left" w:pos="1134"/>
        </w:tabs>
        <w:suppressAutoHyphens/>
        <w:spacing w:after="0" w:line="100" w:lineRule="atLeast"/>
        <w:ind w:left="1068"/>
        <w:rPr>
          <w:strike/>
          <w:color w:val="FF0000"/>
        </w:rPr>
      </w:pPr>
    </w:p>
    <w:p w14:paraId="636C3A40" w14:textId="607E200E" w:rsidR="00784B45" w:rsidRPr="00EF361C" w:rsidRDefault="00784B45" w:rsidP="00595A6D">
      <w:pPr>
        <w:pStyle w:val="ListParagraph"/>
        <w:numPr>
          <w:ilvl w:val="0"/>
          <w:numId w:val="1"/>
        </w:numPr>
        <w:spacing w:before="120" w:after="0"/>
        <w:rPr>
          <w:strike/>
          <w:color w:val="FF0000"/>
        </w:rPr>
      </w:pPr>
      <w:r w:rsidRPr="00EF361C">
        <w:rPr>
          <w:strike/>
          <w:color w:val="FF0000"/>
        </w:rPr>
        <w:t xml:space="preserve">Kui sageli harrastasite </w:t>
      </w:r>
      <w:r w:rsidRPr="00EF361C">
        <w:rPr>
          <w:b/>
          <w:strike/>
          <w:color w:val="FF0000"/>
        </w:rPr>
        <w:t>viimase 12 kuu jooksul</w:t>
      </w:r>
      <w:r w:rsidRPr="00EF361C">
        <w:rPr>
          <w:strike/>
          <w:color w:val="FF0000"/>
        </w:rPr>
        <w:t xml:space="preserve"> vabal ajal sporti</w:t>
      </w:r>
      <w:r w:rsidRPr="00EF361C">
        <w:rPr>
          <w:rFonts w:cstheme="minorHAnsi"/>
          <w:strike/>
          <w:color w:val="FF0000"/>
        </w:rPr>
        <w:t xml:space="preserve"> (korraga vähemalt poole tunni vältel, nii et hakkasite hingeldama ja higistama)</w:t>
      </w:r>
      <w:r w:rsidRPr="00EF361C">
        <w:rPr>
          <w:strike/>
          <w:color w:val="FF0000"/>
        </w:rPr>
        <w:t>?</w:t>
      </w:r>
    </w:p>
    <w:p w14:paraId="4A039333" w14:textId="77777777" w:rsidR="00784B45" w:rsidRPr="00784B45" w:rsidRDefault="00784B45" w:rsidP="00470FCB">
      <w:pPr>
        <w:pStyle w:val="ListParagraph"/>
        <w:numPr>
          <w:ilvl w:val="0"/>
          <w:numId w:val="29"/>
        </w:numPr>
        <w:tabs>
          <w:tab w:val="left" w:pos="382"/>
          <w:tab w:val="left" w:pos="1134"/>
        </w:tabs>
        <w:suppressAutoHyphens/>
        <w:spacing w:after="0" w:line="100" w:lineRule="atLeast"/>
        <w:ind w:hanging="11"/>
        <w:contextualSpacing w:val="0"/>
        <w:rPr>
          <w:strike/>
          <w:color w:val="FF0000"/>
        </w:rPr>
      </w:pPr>
      <w:r w:rsidRPr="00784B45">
        <w:rPr>
          <w:strike/>
          <w:color w:val="FF0000"/>
        </w:rPr>
        <w:t>Iga päev</w:t>
      </w:r>
    </w:p>
    <w:p w14:paraId="0632DF3A" w14:textId="77777777" w:rsidR="00784B45" w:rsidRPr="00784B45" w:rsidRDefault="00784B45" w:rsidP="00470FCB">
      <w:pPr>
        <w:pStyle w:val="ListParagraph"/>
        <w:numPr>
          <w:ilvl w:val="0"/>
          <w:numId w:val="29"/>
        </w:numPr>
        <w:tabs>
          <w:tab w:val="left" w:pos="382"/>
          <w:tab w:val="left" w:pos="1134"/>
        </w:tabs>
        <w:suppressAutoHyphens/>
        <w:spacing w:after="0" w:line="100" w:lineRule="atLeast"/>
        <w:ind w:hanging="11"/>
        <w:contextualSpacing w:val="0"/>
        <w:rPr>
          <w:strike/>
          <w:color w:val="FF0000"/>
        </w:rPr>
      </w:pPr>
      <w:r w:rsidRPr="00784B45">
        <w:rPr>
          <w:strike/>
          <w:color w:val="FF0000"/>
        </w:rPr>
        <w:t>4–6 korda nädalas</w:t>
      </w:r>
    </w:p>
    <w:p w14:paraId="68AA636C" w14:textId="77777777" w:rsidR="00784B45" w:rsidRPr="00784B45" w:rsidRDefault="00784B45" w:rsidP="00470FCB">
      <w:pPr>
        <w:pStyle w:val="ListParagraph"/>
        <w:numPr>
          <w:ilvl w:val="0"/>
          <w:numId w:val="29"/>
        </w:numPr>
        <w:tabs>
          <w:tab w:val="left" w:pos="382"/>
          <w:tab w:val="left" w:pos="1134"/>
        </w:tabs>
        <w:suppressAutoHyphens/>
        <w:spacing w:after="0" w:line="100" w:lineRule="atLeast"/>
        <w:ind w:hanging="11"/>
        <w:contextualSpacing w:val="0"/>
        <w:rPr>
          <w:strike/>
          <w:color w:val="FF0000"/>
        </w:rPr>
      </w:pPr>
      <w:r w:rsidRPr="00784B45">
        <w:rPr>
          <w:strike/>
          <w:color w:val="FF0000"/>
        </w:rPr>
        <w:t>2–3 korda nädalas</w:t>
      </w:r>
    </w:p>
    <w:p w14:paraId="6BB51EA4" w14:textId="77777777" w:rsidR="00784B45" w:rsidRPr="00784B45" w:rsidRDefault="00784B45" w:rsidP="00470FCB">
      <w:pPr>
        <w:pStyle w:val="ListParagraph"/>
        <w:numPr>
          <w:ilvl w:val="0"/>
          <w:numId w:val="29"/>
        </w:numPr>
        <w:tabs>
          <w:tab w:val="left" w:pos="382"/>
          <w:tab w:val="left" w:pos="1134"/>
        </w:tabs>
        <w:suppressAutoHyphens/>
        <w:spacing w:after="0" w:line="100" w:lineRule="atLeast"/>
        <w:ind w:hanging="11"/>
        <w:contextualSpacing w:val="0"/>
        <w:rPr>
          <w:strike/>
          <w:color w:val="FF0000"/>
        </w:rPr>
      </w:pPr>
      <w:r w:rsidRPr="00784B45">
        <w:rPr>
          <w:strike/>
          <w:color w:val="FF0000"/>
        </w:rPr>
        <w:t>Kord nädalas</w:t>
      </w:r>
    </w:p>
    <w:p w14:paraId="1E6575D0" w14:textId="77777777" w:rsidR="00784B45" w:rsidRPr="00784B45" w:rsidRDefault="00784B45" w:rsidP="00470FCB">
      <w:pPr>
        <w:pStyle w:val="ListParagraph"/>
        <w:numPr>
          <w:ilvl w:val="0"/>
          <w:numId w:val="29"/>
        </w:numPr>
        <w:tabs>
          <w:tab w:val="left" w:pos="382"/>
          <w:tab w:val="left" w:pos="1134"/>
        </w:tabs>
        <w:suppressAutoHyphens/>
        <w:spacing w:after="0" w:line="100" w:lineRule="atLeast"/>
        <w:ind w:hanging="11"/>
        <w:contextualSpacing w:val="0"/>
        <w:rPr>
          <w:strike/>
          <w:color w:val="FF0000"/>
        </w:rPr>
      </w:pPr>
      <w:r w:rsidRPr="00784B45">
        <w:rPr>
          <w:strike/>
          <w:color w:val="FF0000"/>
        </w:rPr>
        <w:t>2–3 korda kuus</w:t>
      </w:r>
    </w:p>
    <w:p w14:paraId="35656655" w14:textId="77777777" w:rsidR="00784B45" w:rsidRPr="00784B45" w:rsidRDefault="00784B45" w:rsidP="00470FCB">
      <w:pPr>
        <w:pStyle w:val="ListParagraph"/>
        <w:numPr>
          <w:ilvl w:val="0"/>
          <w:numId w:val="29"/>
        </w:numPr>
        <w:tabs>
          <w:tab w:val="left" w:pos="382"/>
          <w:tab w:val="left" w:pos="1134"/>
        </w:tabs>
        <w:suppressAutoHyphens/>
        <w:spacing w:after="0" w:line="100" w:lineRule="atLeast"/>
        <w:ind w:hanging="11"/>
        <w:contextualSpacing w:val="0"/>
        <w:rPr>
          <w:strike/>
          <w:color w:val="FF0000"/>
        </w:rPr>
      </w:pPr>
      <w:r w:rsidRPr="00784B45">
        <w:rPr>
          <w:strike/>
          <w:color w:val="FF0000"/>
        </w:rPr>
        <w:t xml:space="preserve">Mõned korrad aastas või üldse mitte </w:t>
      </w:r>
    </w:p>
    <w:p w14:paraId="0E13A672" w14:textId="77777777" w:rsidR="00784B45" w:rsidRPr="00784B45" w:rsidRDefault="00784B45" w:rsidP="00470FCB">
      <w:pPr>
        <w:pStyle w:val="ListParagraph"/>
        <w:numPr>
          <w:ilvl w:val="0"/>
          <w:numId w:val="29"/>
        </w:numPr>
        <w:tabs>
          <w:tab w:val="left" w:pos="1134"/>
        </w:tabs>
        <w:ind w:hanging="11"/>
        <w:contextualSpacing w:val="0"/>
        <w:rPr>
          <w:strike/>
          <w:color w:val="FF0000"/>
        </w:rPr>
      </w:pPr>
      <w:r w:rsidRPr="00784B45">
        <w:rPr>
          <w:strike/>
          <w:color w:val="FF0000"/>
        </w:rPr>
        <w:t>Ei saanud vigastuse või haiguse tõttu sportida</w:t>
      </w:r>
    </w:p>
    <w:p w14:paraId="22E5158B" w14:textId="3ECA3ED0" w:rsidR="00784B45" w:rsidRPr="00EF361C" w:rsidRDefault="00784B45" w:rsidP="00595A6D">
      <w:pPr>
        <w:pStyle w:val="ListParagraph"/>
        <w:numPr>
          <w:ilvl w:val="0"/>
          <w:numId w:val="1"/>
        </w:numPr>
        <w:spacing w:before="120" w:after="0"/>
        <w:rPr>
          <w:strike/>
          <w:color w:val="FF0000"/>
        </w:rPr>
      </w:pPr>
      <w:r w:rsidRPr="00EF361C">
        <w:rPr>
          <w:strike/>
          <w:color w:val="FF0000"/>
        </w:rPr>
        <w:t>Kuidas Te hindate oma  füüsilist vormi/kehalist võimekust käesoleval hetkel?</w:t>
      </w:r>
    </w:p>
    <w:p w14:paraId="49783CD4" w14:textId="77777777" w:rsidR="00784B45" w:rsidRPr="00784B45" w:rsidRDefault="00784B45" w:rsidP="00470FCB">
      <w:pPr>
        <w:pStyle w:val="ListParagraph"/>
        <w:numPr>
          <w:ilvl w:val="0"/>
          <w:numId w:val="32"/>
        </w:numPr>
        <w:tabs>
          <w:tab w:val="left" w:pos="382"/>
          <w:tab w:val="left" w:pos="1134"/>
        </w:tabs>
        <w:suppressAutoHyphens/>
        <w:spacing w:after="0" w:line="240" w:lineRule="auto"/>
        <w:ind w:hanging="11"/>
        <w:contextualSpacing w:val="0"/>
        <w:rPr>
          <w:strike/>
          <w:color w:val="FF0000"/>
        </w:rPr>
      </w:pPr>
      <w:r w:rsidRPr="00784B45">
        <w:rPr>
          <w:strike/>
          <w:color w:val="FF0000"/>
        </w:rPr>
        <w:t>Hea</w:t>
      </w:r>
    </w:p>
    <w:p w14:paraId="24C267DC" w14:textId="77777777" w:rsidR="00784B45" w:rsidRPr="00784B45" w:rsidRDefault="00784B45" w:rsidP="00470FCB">
      <w:pPr>
        <w:pStyle w:val="ListParagraph"/>
        <w:numPr>
          <w:ilvl w:val="0"/>
          <w:numId w:val="32"/>
        </w:numPr>
        <w:tabs>
          <w:tab w:val="left" w:pos="382"/>
          <w:tab w:val="left" w:pos="1134"/>
        </w:tabs>
        <w:suppressAutoHyphens/>
        <w:spacing w:after="0" w:line="240" w:lineRule="auto"/>
        <w:ind w:hanging="11"/>
        <w:contextualSpacing w:val="0"/>
        <w:rPr>
          <w:strike/>
          <w:color w:val="FF0000"/>
        </w:rPr>
      </w:pPr>
      <w:r w:rsidRPr="00784B45">
        <w:rPr>
          <w:strike/>
          <w:color w:val="FF0000"/>
        </w:rPr>
        <w:t>Üsna hea</w:t>
      </w:r>
    </w:p>
    <w:p w14:paraId="51172A67" w14:textId="77777777" w:rsidR="00784B45" w:rsidRPr="00784B45" w:rsidRDefault="00784B45" w:rsidP="00470FCB">
      <w:pPr>
        <w:pStyle w:val="ListParagraph"/>
        <w:numPr>
          <w:ilvl w:val="0"/>
          <w:numId w:val="32"/>
        </w:numPr>
        <w:tabs>
          <w:tab w:val="left" w:pos="382"/>
          <w:tab w:val="left" w:pos="1134"/>
        </w:tabs>
        <w:suppressAutoHyphens/>
        <w:spacing w:after="0" w:line="240" w:lineRule="auto"/>
        <w:ind w:hanging="11"/>
        <w:contextualSpacing w:val="0"/>
        <w:rPr>
          <w:strike/>
          <w:color w:val="FF0000"/>
        </w:rPr>
      </w:pPr>
      <w:r w:rsidRPr="00784B45">
        <w:rPr>
          <w:strike/>
          <w:color w:val="FF0000"/>
        </w:rPr>
        <w:t>Keskmine</w:t>
      </w:r>
    </w:p>
    <w:p w14:paraId="00C29633" w14:textId="77777777" w:rsidR="00784B45" w:rsidRPr="00784B45" w:rsidRDefault="00784B45" w:rsidP="00470FCB">
      <w:pPr>
        <w:pStyle w:val="ListParagraph"/>
        <w:numPr>
          <w:ilvl w:val="0"/>
          <w:numId w:val="32"/>
        </w:numPr>
        <w:tabs>
          <w:tab w:val="left" w:pos="382"/>
          <w:tab w:val="left" w:pos="1134"/>
        </w:tabs>
        <w:suppressAutoHyphens/>
        <w:spacing w:after="0" w:line="240" w:lineRule="auto"/>
        <w:ind w:hanging="11"/>
        <w:contextualSpacing w:val="0"/>
        <w:rPr>
          <w:strike/>
          <w:color w:val="FF0000"/>
        </w:rPr>
      </w:pPr>
      <w:r w:rsidRPr="00784B45">
        <w:rPr>
          <w:strike/>
          <w:color w:val="FF0000"/>
        </w:rPr>
        <w:t>Üsna halb</w:t>
      </w:r>
    </w:p>
    <w:p w14:paraId="4408E1C4" w14:textId="77777777" w:rsidR="00784B45" w:rsidRPr="00784B45" w:rsidRDefault="00784B45" w:rsidP="00470FCB">
      <w:pPr>
        <w:pStyle w:val="ListParagraph"/>
        <w:numPr>
          <w:ilvl w:val="0"/>
          <w:numId w:val="32"/>
        </w:numPr>
        <w:tabs>
          <w:tab w:val="left" w:pos="382"/>
          <w:tab w:val="left" w:pos="1134"/>
        </w:tabs>
        <w:suppressAutoHyphens/>
        <w:spacing w:line="240" w:lineRule="auto"/>
        <w:ind w:hanging="11"/>
        <w:contextualSpacing w:val="0"/>
        <w:rPr>
          <w:strike/>
          <w:color w:val="FF0000"/>
        </w:rPr>
        <w:sectPr w:rsidR="00784B45" w:rsidRPr="00784B45" w:rsidSect="00EA6D41">
          <w:type w:val="continuous"/>
          <w:pgSz w:w="11906" w:h="16838"/>
          <w:pgMar w:top="720" w:right="720" w:bottom="720" w:left="720" w:header="709" w:footer="709" w:gutter="0"/>
          <w:cols w:space="708"/>
          <w:docGrid w:linePitch="360"/>
        </w:sectPr>
      </w:pPr>
      <w:r w:rsidRPr="00784B45">
        <w:rPr>
          <w:strike/>
          <w:color w:val="FF0000"/>
        </w:rPr>
        <w:t>Halb</w:t>
      </w:r>
    </w:p>
    <w:p w14:paraId="23CA01BC" w14:textId="4E8D3D78" w:rsidR="00784B45" w:rsidRPr="00EF361C" w:rsidRDefault="00784B45" w:rsidP="00595A6D">
      <w:pPr>
        <w:pStyle w:val="ListParagraph"/>
        <w:numPr>
          <w:ilvl w:val="0"/>
          <w:numId w:val="1"/>
        </w:numPr>
        <w:rPr>
          <w:strike/>
          <w:color w:val="FF0000"/>
        </w:rPr>
      </w:pPr>
      <w:r w:rsidRPr="00EF361C">
        <w:rPr>
          <w:strike/>
          <w:color w:val="FF0000"/>
        </w:rPr>
        <w:t>Milliseks hindate oma tervist üldiselt?</w:t>
      </w:r>
    </w:p>
    <w:p w14:paraId="17B14CF6" w14:textId="77777777" w:rsidR="00784B45" w:rsidRPr="00784B45" w:rsidRDefault="00784B45" w:rsidP="00470FCB">
      <w:pPr>
        <w:pStyle w:val="ListParagraph"/>
        <w:numPr>
          <w:ilvl w:val="0"/>
          <w:numId w:val="33"/>
        </w:numPr>
        <w:tabs>
          <w:tab w:val="left" w:pos="382"/>
          <w:tab w:val="left" w:pos="1134"/>
        </w:tabs>
        <w:suppressAutoHyphens/>
        <w:spacing w:after="0" w:line="240" w:lineRule="auto"/>
        <w:ind w:hanging="11"/>
        <w:contextualSpacing w:val="0"/>
        <w:rPr>
          <w:strike/>
          <w:color w:val="FF0000"/>
        </w:rPr>
      </w:pPr>
      <w:r w:rsidRPr="00784B45">
        <w:rPr>
          <w:strike/>
          <w:color w:val="FF0000"/>
        </w:rPr>
        <w:t>Hea</w:t>
      </w:r>
    </w:p>
    <w:p w14:paraId="07E22DAC" w14:textId="77777777" w:rsidR="00784B45" w:rsidRPr="00784B45" w:rsidRDefault="00784B45" w:rsidP="00470FCB">
      <w:pPr>
        <w:pStyle w:val="ListParagraph"/>
        <w:numPr>
          <w:ilvl w:val="0"/>
          <w:numId w:val="33"/>
        </w:numPr>
        <w:tabs>
          <w:tab w:val="left" w:pos="382"/>
          <w:tab w:val="left" w:pos="1134"/>
        </w:tabs>
        <w:suppressAutoHyphens/>
        <w:spacing w:after="0" w:line="240" w:lineRule="auto"/>
        <w:ind w:hanging="11"/>
        <w:contextualSpacing w:val="0"/>
        <w:rPr>
          <w:strike/>
          <w:color w:val="FF0000"/>
        </w:rPr>
      </w:pPr>
      <w:r w:rsidRPr="00784B45">
        <w:rPr>
          <w:strike/>
          <w:color w:val="FF0000"/>
        </w:rPr>
        <w:t>Üsna hea</w:t>
      </w:r>
    </w:p>
    <w:p w14:paraId="0AFECAB9" w14:textId="77777777" w:rsidR="00784B45" w:rsidRPr="00784B45" w:rsidRDefault="00784B45" w:rsidP="00470FCB">
      <w:pPr>
        <w:pStyle w:val="ListParagraph"/>
        <w:numPr>
          <w:ilvl w:val="0"/>
          <w:numId w:val="33"/>
        </w:numPr>
        <w:tabs>
          <w:tab w:val="left" w:pos="382"/>
          <w:tab w:val="left" w:pos="1134"/>
        </w:tabs>
        <w:suppressAutoHyphens/>
        <w:spacing w:after="0" w:line="240" w:lineRule="auto"/>
        <w:ind w:hanging="11"/>
        <w:contextualSpacing w:val="0"/>
        <w:rPr>
          <w:strike/>
          <w:color w:val="FF0000"/>
        </w:rPr>
      </w:pPr>
      <w:r w:rsidRPr="00784B45">
        <w:rPr>
          <w:strike/>
          <w:color w:val="FF0000"/>
        </w:rPr>
        <w:t>Keskmine</w:t>
      </w:r>
    </w:p>
    <w:p w14:paraId="6BB3C743" w14:textId="77777777" w:rsidR="00784B45" w:rsidRPr="00784B45" w:rsidRDefault="00784B45" w:rsidP="00470FCB">
      <w:pPr>
        <w:pStyle w:val="ListParagraph"/>
        <w:numPr>
          <w:ilvl w:val="0"/>
          <w:numId w:val="33"/>
        </w:numPr>
        <w:tabs>
          <w:tab w:val="left" w:pos="382"/>
          <w:tab w:val="left" w:pos="1134"/>
        </w:tabs>
        <w:suppressAutoHyphens/>
        <w:spacing w:after="0" w:line="240" w:lineRule="auto"/>
        <w:ind w:hanging="11"/>
        <w:contextualSpacing w:val="0"/>
        <w:rPr>
          <w:strike/>
          <w:color w:val="FF0000"/>
        </w:rPr>
      </w:pPr>
      <w:r w:rsidRPr="00784B45">
        <w:rPr>
          <w:strike/>
          <w:color w:val="FF0000"/>
        </w:rPr>
        <w:t>Üsna halb</w:t>
      </w:r>
    </w:p>
    <w:p w14:paraId="6AF04E0C" w14:textId="77777777" w:rsidR="00784B45" w:rsidRPr="00784B45" w:rsidRDefault="00784B45" w:rsidP="00470FCB">
      <w:pPr>
        <w:pStyle w:val="ListParagraph"/>
        <w:numPr>
          <w:ilvl w:val="0"/>
          <w:numId w:val="33"/>
        </w:numPr>
        <w:tabs>
          <w:tab w:val="left" w:pos="382"/>
          <w:tab w:val="left" w:pos="1134"/>
        </w:tabs>
        <w:suppressAutoHyphens/>
        <w:spacing w:line="240" w:lineRule="auto"/>
        <w:ind w:hanging="11"/>
        <w:contextualSpacing w:val="0"/>
        <w:rPr>
          <w:strike/>
          <w:color w:val="FF0000"/>
        </w:rPr>
      </w:pPr>
      <w:r w:rsidRPr="00784B45">
        <w:rPr>
          <w:strike/>
          <w:color w:val="FF0000"/>
        </w:rPr>
        <w:t>Halb</w:t>
      </w:r>
    </w:p>
    <w:p w14:paraId="0CAC8FC1" w14:textId="62A99FE8" w:rsidR="00784B45" w:rsidRDefault="00784B45" w:rsidP="003A557B">
      <w:pPr>
        <w:pStyle w:val="NoSpacing"/>
        <w:ind w:left="1080"/>
        <w:jc w:val="both"/>
        <w:rPr>
          <w:color w:val="000000" w:themeColor="text1"/>
        </w:rPr>
      </w:pPr>
    </w:p>
    <w:p w14:paraId="0EDE4170" w14:textId="77777777" w:rsidR="00784B45" w:rsidRPr="009A4983" w:rsidRDefault="00784B45" w:rsidP="00784B45">
      <w:pPr>
        <w:pStyle w:val="Heading1"/>
        <w:shd w:val="clear" w:color="auto" w:fill="A5A5A5" w:themeFill="accent3"/>
        <w:rPr>
          <w:color w:val="auto"/>
        </w:rPr>
      </w:pPr>
      <w:r>
        <w:rPr>
          <w:color w:val="auto"/>
        </w:rPr>
        <w:t>Sotsiaaldemograafia</w:t>
      </w:r>
    </w:p>
    <w:p w14:paraId="20686A6A" w14:textId="636B6053" w:rsidR="00784B45" w:rsidRDefault="00784B45" w:rsidP="003A557B">
      <w:pPr>
        <w:pStyle w:val="NoSpacing"/>
        <w:ind w:left="1080"/>
        <w:jc w:val="both"/>
        <w:rPr>
          <w:color w:val="000000" w:themeColor="text1"/>
        </w:rPr>
      </w:pPr>
    </w:p>
    <w:p w14:paraId="295B4066" w14:textId="77777777" w:rsidR="00784B45" w:rsidRPr="00C03BB5" w:rsidRDefault="00784B45" w:rsidP="003A557B">
      <w:pPr>
        <w:pStyle w:val="NoSpacing"/>
        <w:ind w:left="1080"/>
        <w:jc w:val="both"/>
        <w:rPr>
          <w:color w:val="000000" w:themeColor="text1"/>
        </w:rPr>
      </w:pPr>
    </w:p>
    <w:p w14:paraId="55E3708D" w14:textId="5F2C2631" w:rsidR="00B64F42" w:rsidRPr="00C03BB5" w:rsidRDefault="00DB5FB2" w:rsidP="00595A6D">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C03BB5">
        <w:rPr>
          <w:color w:val="000000" w:themeColor="text1"/>
        </w:rPr>
        <w:t xml:space="preserve">Kui </w:t>
      </w:r>
      <w:r w:rsidR="00B64F42" w:rsidRPr="00C03BB5">
        <w:rPr>
          <w:color w:val="000000" w:themeColor="text1"/>
        </w:rPr>
        <w:t>vana Te olete?</w:t>
      </w:r>
    </w:p>
    <w:p w14:paraId="1161BF12" w14:textId="77777777" w:rsidR="00B64F42" w:rsidRPr="00C03BB5" w:rsidRDefault="00B64F42" w:rsidP="00470FCB">
      <w:pPr>
        <w:pStyle w:val="Answer1"/>
        <w:numPr>
          <w:ilvl w:val="0"/>
          <w:numId w:val="23"/>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Kuni 25</w:t>
      </w:r>
    </w:p>
    <w:p w14:paraId="6DEBD3F4" w14:textId="2BD1945B" w:rsidR="00B64F42" w:rsidRPr="00C03BB5" w:rsidRDefault="00B64F42" w:rsidP="00470FCB">
      <w:pPr>
        <w:pStyle w:val="Answer1"/>
        <w:numPr>
          <w:ilvl w:val="0"/>
          <w:numId w:val="23"/>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26</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30</w:t>
      </w:r>
    </w:p>
    <w:p w14:paraId="0B2F1D3F" w14:textId="779CEF29" w:rsidR="00B64F42" w:rsidRPr="00C03BB5" w:rsidRDefault="00B64F42" w:rsidP="00470FCB">
      <w:pPr>
        <w:pStyle w:val="Answer1"/>
        <w:numPr>
          <w:ilvl w:val="0"/>
          <w:numId w:val="23"/>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31</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35</w:t>
      </w:r>
    </w:p>
    <w:p w14:paraId="2981B90E" w14:textId="259BD168" w:rsidR="00B64F42" w:rsidRPr="00C03BB5" w:rsidRDefault="00B64F42" w:rsidP="00470FCB">
      <w:pPr>
        <w:pStyle w:val="Answer1"/>
        <w:numPr>
          <w:ilvl w:val="0"/>
          <w:numId w:val="23"/>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36</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40</w:t>
      </w:r>
    </w:p>
    <w:p w14:paraId="70A50648" w14:textId="7185FC8D" w:rsidR="00B64F42" w:rsidRPr="00C03BB5" w:rsidRDefault="00B64F42" w:rsidP="00470FCB">
      <w:pPr>
        <w:pStyle w:val="Answer1"/>
        <w:numPr>
          <w:ilvl w:val="0"/>
          <w:numId w:val="23"/>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41</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45</w:t>
      </w:r>
    </w:p>
    <w:p w14:paraId="05EEDAD7" w14:textId="334B8D2D" w:rsidR="00B64F42" w:rsidRPr="00C03BB5" w:rsidRDefault="00B64F42" w:rsidP="00470FCB">
      <w:pPr>
        <w:pStyle w:val="Answer1"/>
        <w:numPr>
          <w:ilvl w:val="0"/>
          <w:numId w:val="23"/>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46</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50</w:t>
      </w:r>
    </w:p>
    <w:p w14:paraId="374E2620" w14:textId="004EF5BB" w:rsidR="00B64F42" w:rsidRPr="00C03BB5" w:rsidRDefault="00B64F42" w:rsidP="00470FCB">
      <w:pPr>
        <w:pStyle w:val="Answer1"/>
        <w:numPr>
          <w:ilvl w:val="0"/>
          <w:numId w:val="23"/>
        </w:numPr>
        <w:spacing w:before="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51</w:t>
      </w:r>
      <w:r w:rsidR="008C58A7" w:rsidRPr="00C03BB5">
        <w:rPr>
          <w:rFonts w:cs="Arial"/>
          <w:i/>
          <w:iCs/>
          <w:color w:val="222222"/>
          <w:sz w:val="21"/>
          <w:szCs w:val="21"/>
          <w:shd w:val="clear" w:color="auto" w:fill="FFFFFF"/>
        </w:rPr>
        <w:t>–</w:t>
      </w:r>
      <w:r w:rsidRPr="00C03BB5">
        <w:rPr>
          <w:rFonts w:asciiTheme="minorHAnsi" w:hAnsiTheme="minorHAnsi" w:cs="Arial"/>
          <w:color w:val="000000" w:themeColor="text1"/>
          <w:sz w:val="22"/>
          <w:szCs w:val="22"/>
        </w:rPr>
        <w:t>55</w:t>
      </w:r>
    </w:p>
    <w:p w14:paraId="4C19600F" w14:textId="77777777" w:rsidR="00B64F42" w:rsidRPr="00C03BB5" w:rsidRDefault="00B64F42" w:rsidP="00470FCB">
      <w:pPr>
        <w:pStyle w:val="Answer1"/>
        <w:numPr>
          <w:ilvl w:val="0"/>
          <w:numId w:val="23"/>
        </w:numPr>
        <w:spacing w:before="0" w:after="240" w:line="240" w:lineRule="auto"/>
        <w:rPr>
          <w:rFonts w:asciiTheme="minorHAnsi" w:hAnsiTheme="minorHAnsi" w:cs="Arial"/>
          <w:color w:val="000000" w:themeColor="text1"/>
          <w:sz w:val="22"/>
          <w:szCs w:val="22"/>
        </w:rPr>
      </w:pPr>
      <w:r w:rsidRPr="00C03BB5">
        <w:rPr>
          <w:rFonts w:asciiTheme="minorHAnsi" w:hAnsiTheme="minorHAnsi" w:cs="Arial"/>
          <w:color w:val="000000" w:themeColor="text1"/>
          <w:sz w:val="22"/>
          <w:szCs w:val="22"/>
        </w:rPr>
        <w:t>56 ja vanemad</w:t>
      </w:r>
    </w:p>
    <w:p w14:paraId="56A07A40" w14:textId="77777777" w:rsidR="009A128A" w:rsidRPr="00C03BB5" w:rsidRDefault="009A128A" w:rsidP="009A128A">
      <w:pPr>
        <w:pStyle w:val="NoSpacing"/>
        <w:ind w:left="1440"/>
        <w:rPr>
          <w:color w:val="000000" w:themeColor="text1"/>
        </w:rPr>
      </w:pPr>
    </w:p>
    <w:p w14:paraId="657ED512" w14:textId="3F1400E0" w:rsidR="009A128A" w:rsidRPr="00C03BB5" w:rsidRDefault="00DB5FB2" w:rsidP="00595A6D">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C03BB5">
        <w:rPr>
          <w:color w:val="000000" w:themeColor="text1"/>
        </w:rPr>
        <w:t>Te olete:</w:t>
      </w:r>
    </w:p>
    <w:p w14:paraId="4DC0FBFD" w14:textId="77777777" w:rsidR="009A128A" w:rsidRPr="00C03BB5" w:rsidRDefault="009A128A" w:rsidP="00470FCB">
      <w:pPr>
        <w:pStyle w:val="NoSpacing"/>
        <w:numPr>
          <w:ilvl w:val="0"/>
          <w:numId w:val="18"/>
        </w:numPr>
        <w:jc w:val="both"/>
        <w:rPr>
          <w:color w:val="000000" w:themeColor="text1"/>
        </w:rPr>
      </w:pPr>
      <w:r w:rsidRPr="00C03BB5">
        <w:rPr>
          <w:color w:val="000000" w:themeColor="text1"/>
        </w:rPr>
        <w:t>Mees</w:t>
      </w:r>
    </w:p>
    <w:p w14:paraId="7F8FFAB0" w14:textId="77777777" w:rsidR="009A128A" w:rsidRPr="00C03BB5" w:rsidRDefault="009A128A" w:rsidP="00470FCB">
      <w:pPr>
        <w:pStyle w:val="NoSpacing"/>
        <w:numPr>
          <w:ilvl w:val="0"/>
          <w:numId w:val="18"/>
        </w:numPr>
        <w:jc w:val="both"/>
        <w:rPr>
          <w:color w:val="000000" w:themeColor="text1"/>
        </w:rPr>
      </w:pPr>
      <w:r w:rsidRPr="00C03BB5">
        <w:rPr>
          <w:color w:val="000000" w:themeColor="text1"/>
        </w:rPr>
        <w:t>Naine</w:t>
      </w:r>
    </w:p>
    <w:p w14:paraId="519133B6" w14:textId="5BDC15CA" w:rsidR="009A128A" w:rsidRPr="00C03BB5" w:rsidRDefault="009A128A" w:rsidP="00470FCB">
      <w:pPr>
        <w:pStyle w:val="NoSpacing"/>
        <w:numPr>
          <w:ilvl w:val="0"/>
          <w:numId w:val="18"/>
        </w:numPr>
        <w:spacing w:after="240"/>
        <w:jc w:val="both"/>
        <w:rPr>
          <w:color w:val="000000" w:themeColor="text1"/>
        </w:rPr>
      </w:pPr>
      <w:r w:rsidRPr="00C03BB5">
        <w:rPr>
          <w:color w:val="000000" w:themeColor="text1"/>
        </w:rPr>
        <w:t>Määramata</w:t>
      </w:r>
      <w:r w:rsidR="00292B47">
        <w:rPr>
          <w:color w:val="000000" w:themeColor="text1"/>
        </w:rPr>
        <w:t xml:space="preserve"> </w:t>
      </w:r>
      <w:r w:rsidR="001A1103" w:rsidRPr="00C03BB5">
        <w:rPr>
          <w:color w:val="000000" w:themeColor="text1"/>
        </w:rPr>
        <w:t>/</w:t>
      </w:r>
      <w:r w:rsidR="00292B47">
        <w:rPr>
          <w:color w:val="000000" w:themeColor="text1"/>
        </w:rPr>
        <w:t xml:space="preserve"> </w:t>
      </w:r>
      <w:r w:rsidR="001A1103" w:rsidRPr="00784B45">
        <w:rPr>
          <w:color w:val="FF0000"/>
        </w:rPr>
        <w:t>ei soovi vastata</w:t>
      </w:r>
    </w:p>
    <w:p w14:paraId="4A79BE09" w14:textId="3722F78A" w:rsidR="009A128A" w:rsidRPr="00C03BB5" w:rsidRDefault="00DB5FB2" w:rsidP="00595A6D">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C03BB5">
        <w:rPr>
          <w:color w:val="000000" w:themeColor="text1"/>
        </w:rPr>
        <w:t>Mis on Teie põhiline kodune keel?</w:t>
      </w:r>
    </w:p>
    <w:p w14:paraId="3B7C2ED8" w14:textId="77777777" w:rsidR="009A128A" w:rsidRPr="00C03BB5" w:rsidRDefault="009A128A" w:rsidP="00470FCB">
      <w:pPr>
        <w:pStyle w:val="NoSpacing"/>
        <w:numPr>
          <w:ilvl w:val="0"/>
          <w:numId w:val="11"/>
        </w:numPr>
        <w:rPr>
          <w:color w:val="000000" w:themeColor="text1"/>
        </w:rPr>
      </w:pPr>
      <w:r w:rsidRPr="00C03BB5">
        <w:rPr>
          <w:color w:val="000000" w:themeColor="text1"/>
        </w:rPr>
        <w:t>Eesti keel</w:t>
      </w:r>
    </w:p>
    <w:p w14:paraId="261DEA90" w14:textId="77777777" w:rsidR="009A128A" w:rsidRPr="00C03BB5" w:rsidRDefault="009A128A" w:rsidP="00470FCB">
      <w:pPr>
        <w:pStyle w:val="NoSpacing"/>
        <w:numPr>
          <w:ilvl w:val="0"/>
          <w:numId w:val="11"/>
        </w:numPr>
        <w:rPr>
          <w:color w:val="000000" w:themeColor="text1"/>
        </w:rPr>
      </w:pPr>
      <w:r w:rsidRPr="00C03BB5">
        <w:rPr>
          <w:color w:val="000000" w:themeColor="text1"/>
        </w:rPr>
        <w:t>Vene keel</w:t>
      </w:r>
    </w:p>
    <w:p w14:paraId="64BC64D6" w14:textId="77777777" w:rsidR="009A128A" w:rsidRPr="00C03BB5" w:rsidRDefault="009A128A" w:rsidP="00470FCB">
      <w:pPr>
        <w:pStyle w:val="NoSpacing"/>
        <w:numPr>
          <w:ilvl w:val="0"/>
          <w:numId w:val="11"/>
        </w:numPr>
        <w:rPr>
          <w:color w:val="000000" w:themeColor="text1"/>
        </w:rPr>
      </w:pPr>
      <w:r w:rsidRPr="00C03BB5">
        <w:rPr>
          <w:color w:val="000000" w:themeColor="text1"/>
        </w:rPr>
        <w:t>Muu_________________________________________</w:t>
      </w:r>
    </w:p>
    <w:p w14:paraId="407854E2" w14:textId="19D3F41B" w:rsidR="00784B45" w:rsidRPr="00EF361C" w:rsidRDefault="00784B45" w:rsidP="00784B45">
      <w:pPr>
        <w:pStyle w:val="NoSpacing"/>
        <w:rPr>
          <w:strike/>
          <w:color w:val="FF0000"/>
        </w:rPr>
      </w:pPr>
    </w:p>
    <w:p w14:paraId="5A334B82" w14:textId="7F8498BB" w:rsidR="00784B45" w:rsidRPr="00EF361C" w:rsidRDefault="00784B45" w:rsidP="00595A6D">
      <w:pPr>
        <w:pStyle w:val="NoSpacing"/>
        <w:numPr>
          <w:ilvl w:val="0"/>
          <w:numId w:val="1"/>
        </w:numPr>
        <w:jc w:val="both"/>
        <w:rPr>
          <w:strike/>
          <w:color w:val="FF0000"/>
        </w:rPr>
      </w:pPr>
      <w:r w:rsidRPr="00EF361C">
        <w:rPr>
          <w:strike/>
          <w:color w:val="FF0000"/>
        </w:rPr>
        <w:t xml:space="preserve">Millises maakonnas Te püsivalt elate? </w:t>
      </w:r>
    </w:p>
    <w:p w14:paraId="7CE4AA78" w14:textId="77777777" w:rsidR="00784B45" w:rsidRPr="00EF361C" w:rsidRDefault="00784B45" w:rsidP="00470FCB">
      <w:pPr>
        <w:pStyle w:val="NoSpacing"/>
        <w:numPr>
          <w:ilvl w:val="0"/>
          <w:numId w:val="35"/>
        </w:numPr>
        <w:jc w:val="both"/>
        <w:rPr>
          <w:strike/>
          <w:color w:val="FF0000"/>
        </w:rPr>
        <w:sectPr w:rsidR="00784B45" w:rsidRPr="00EF361C" w:rsidSect="008A4712">
          <w:type w:val="continuous"/>
          <w:pgSz w:w="11906" w:h="16838"/>
          <w:pgMar w:top="851" w:right="707" w:bottom="568" w:left="709" w:header="709" w:footer="709" w:gutter="0"/>
          <w:cols w:space="708"/>
          <w:docGrid w:linePitch="360"/>
        </w:sectPr>
      </w:pPr>
    </w:p>
    <w:p w14:paraId="6B6CB22E" w14:textId="77777777" w:rsidR="00784B45" w:rsidRPr="00EF361C" w:rsidRDefault="00784B45" w:rsidP="00470FCB">
      <w:pPr>
        <w:pStyle w:val="NoSpacing"/>
        <w:numPr>
          <w:ilvl w:val="0"/>
          <w:numId w:val="36"/>
        </w:numPr>
        <w:jc w:val="both"/>
        <w:rPr>
          <w:strike/>
          <w:color w:val="FF0000"/>
        </w:rPr>
      </w:pPr>
      <w:r w:rsidRPr="00EF361C">
        <w:rPr>
          <w:strike/>
          <w:color w:val="FF0000"/>
        </w:rPr>
        <w:t xml:space="preserve">Väljaspool Eestit </w:t>
      </w:r>
    </w:p>
    <w:p w14:paraId="43FC80D4"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 xml:space="preserve">Harjumaa </w:t>
      </w:r>
    </w:p>
    <w:p w14:paraId="48E71111"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Hiiumaa</w:t>
      </w:r>
    </w:p>
    <w:p w14:paraId="6386A106"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Ida-Virumaa</w:t>
      </w:r>
    </w:p>
    <w:p w14:paraId="3EDC59F1"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Jõgevamaa</w:t>
      </w:r>
    </w:p>
    <w:p w14:paraId="26734892"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Järvamaa</w:t>
      </w:r>
    </w:p>
    <w:p w14:paraId="2FB3D099"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Läänemaa</w:t>
      </w:r>
    </w:p>
    <w:p w14:paraId="205642F8"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Lääne-Virumaa</w:t>
      </w:r>
    </w:p>
    <w:p w14:paraId="2853DF37"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Põlvamaa</w:t>
      </w:r>
    </w:p>
    <w:p w14:paraId="34A70085"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Raplamaa</w:t>
      </w:r>
    </w:p>
    <w:p w14:paraId="05CBC95C"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Saaremaa</w:t>
      </w:r>
    </w:p>
    <w:p w14:paraId="75F87622"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Tartumaa</w:t>
      </w:r>
    </w:p>
    <w:p w14:paraId="57D8DA88"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Pärnumaa</w:t>
      </w:r>
    </w:p>
    <w:p w14:paraId="354467B4"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Valgamaa</w:t>
      </w:r>
    </w:p>
    <w:p w14:paraId="1C4B2522" w14:textId="77777777" w:rsidR="00784B45" w:rsidRPr="00EF361C" w:rsidRDefault="00784B45" w:rsidP="00470FCB">
      <w:pPr>
        <w:pStyle w:val="NoSpacing"/>
        <w:numPr>
          <w:ilvl w:val="0"/>
          <w:numId w:val="36"/>
        </w:numPr>
        <w:ind w:left="1134" w:hanging="414"/>
        <w:jc w:val="both"/>
        <w:rPr>
          <w:strike/>
          <w:color w:val="FF0000"/>
        </w:rPr>
      </w:pPr>
      <w:r w:rsidRPr="00EF361C">
        <w:rPr>
          <w:strike/>
          <w:color w:val="FF0000"/>
        </w:rPr>
        <w:t>Viljandimaa</w:t>
      </w:r>
    </w:p>
    <w:p w14:paraId="09DC3A6F" w14:textId="77777777" w:rsidR="00784B45" w:rsidRPr="00EF361C" w:rsidRDefault="00784B45" w:rsidP="00470FCB">
      <w:pPr>
        <w:pStyle w:val="NoSpacing"/>
        <w:numPr>
          <w:ilvl w:val="0"/>
          <w:numId w:val="36"/>
        </w:numPr>
        <w:ind w:left="1134" w:hanging="414"/>
        <w:jc w:val="both"/>
        <w:rPr>
          <w:strike/>
          <w:color w:val="FF0000"/>
        </w:rPr>
        <w:sectPr w:rsidR="00784B45" w:rsidRPr="00EF361C" w:rsidSect="00EA6D41">
          <w:footerReference w:type="default" r:id="rId18"/>
          <w:type w:val="continuous"/>
          <w:pgSz w:w="11906" w:h="16838"/>
          <w:pgMar w:top="720" w:right="720" w:bottom="720" w:left="720" w:header="709" w:footer="709" w:gutter="0"/>
          <w:cols w:num="2" w:space="708"/>
          <w:docGrid w:linePitch="360"/>
        </w:sectPr>
      </w:pPr>
      <w:r w:rsidRPr="00EF361C">
        <w:rPr>
          <w:strike/>
          <w:color w:val="FF0000"/>
        </w:rPr>
        <w:t>Võrumaa</w:t>
      </w:r>
    </w:p>
    <w:p w14:paraId="503ED7F8" w14:textId="77777777" w:rsidR="00EF361C" w:rsidRDefault="00EF361C" w:rsidP="00EF361C">
      <w:pPr>
        <w:spacing w:after="0" w:line="240" w:lineRule="auto"/>
        <w:rPr>
          <w:color w:val="000000" w:themeColor="text1"/>
        </w:rPr>
      </w:pPr>
    </w:p>
    <w:p w14:paraId="6877B801" w14:textId="1FC00239" w:rsidR="00EF361C" w:rsidRPr="00EF361C" w:rsidRDefault="00EF361C" w:rsidP="00595A6D">
      <w:pPr>
        <w:pStyle w:val="ListParagraph"/>
        <w:numPr>
          <w:ilvl w:val="0"/>
          <w:numId w:val="1"/>
        </w:numPr>
        <w:spacing w:after="0" w:line="240" w:lineRule="auto"/>
        <w:rPr>
          <w:strike/>
          <w:color w:val="FF0000"/>
        </w:rPr>
      </w:pPr>
      <w:r w:rsidRPr="00EF361C">
        <w:rPr>
          <w:strike/>
          <w:color w:val="FF0000"/>
        </w:rPr>
        <w:t xml:space="preserve">Milline on Teie perekonnaseis? </w:t>
      </w:r>
    </w:p>
    <w:p w14:paraId="53DADCC6" w14:textId="77777777" w:rsidR="00EF361C" w:rsidRPr="00EF361C" w:rsidRDefault="00EF361C" w:rsidP="00470FCB">
      <w:pPr>
        <w:pStyle w:val="ListParagraph"/>
        <w:numPr>
          <w:ilvl w:val="0"/>
          <w:numId w:val="37"/>
        </w:numPr>
        <w:spacing w:line="240" w:lineRule="auto"/>
        <w:ind w:left="1134" w:hanging="425"/>
        <w:rPr>
          <w:strike/>
          <w:color w:val="FF0000"/>
        </w:rPr>
      </w:pPr>
      <w:r w:rsidRPr="00EF361C">
        <w:rPr>
          <w:strike/>
          <w:color w:val="FF0000"/>
        </w:rPr>
        <w:t>Vallaline</w:t>
      </w:r>
    </w:p>
    <w:p w14:paraId="0E546CAD" w14:textId="77777777" w:rsidR="00EF361C" w:rsidRPr="00EF361C" w:rsidRDefault="00EF361C" w:rsidP="00470FCB">
      <w:pPr>
        <w:pStyle w:val="ListParagraph"/>
        <w:numPr>
          <w:ilvl w:val="0"/>
          <w:numId w:val="37"/>
        </w:numPr>
        <w:spacing w:line="240" w:lineRule="auto"/>
        <w:ind w:left="1134" w:hanging="425"/>
        <w:rPr>
          <w:strike/>
          <w:color w:val="FF0000"/>
        </w:rPr>
      </w:pPr>
      <w:r w:rsidRPr="00EF361C">
        <w:rPr>
          <w:strike/>
          <w:color w:val="FF0000"/>
        </w:rPr>
        <w:t>Abielus/vabas kooselus</w:t>
      </w:r>
    </w:p>
    <w:p w14:paraId="57D9ED08" w14:textId="77777777" w:rsidR="00EF361C" w:rsidRPr="00EF361C" w:rsidRDefault="00EF361C" w:rsidP="00470FCB">
      <w:pPr>
        <w:pStyle w:val="ListParagraph"/>
        <w:numPr>
          <w:ilvl w:val="0"/>
          <w:numId w:val="37"/>
        </w:numPr>
        <w:spacing w:line="240" w:lineRule="auto"/>
        <w:ind w:left="1134" w:hanging="425"/>
        <w:rPr>
          <w:strike/>
          <w:color w:val="FF0000"/>
        </w:rPr>
      </w:pPr>
      <w:r w:rsidRPr="00EF361C">
        <w:rPr>
          <w:strike/>
          <w:color w:val="FF0000"/>
        </w:rPr>
        <w:t>Lahutatud</w:t>
      </w:r>
    </w:p>
    <w:p w14:paraId="5E6730FC" w14:textId="77777777" w:rsidR="00EF361C" w:rsidRPr="00EF361C" w:rsidRDefault="00EF361C" w:rsidP="00470FCB">
      <w:pPr>
        <w:pStyle w:val="ListParagraph"/>
        <w:numPr>
          <w:ilvl w:val="0"/>
          <w:numId w:val="37"/>
        </w:numPr>
        <w:spacing w:line="240" w:lineRule="auto"/>
        <w:ind w:left="1134" w:hanging="425"/>
        <w:rPr>
          <w:strike/>
          <w:color w:val="FF0000"/>
        </w:rPr>
      </w:pPr>
      <w:r w:rsidRPr="00EF361C">
        <w:rPr>
          <w:strike/>
          <w:color w:val="FF0000"/>
        </w:rPr>
        <w:t>Lesk</w:t>
      </w:r>
    </w:p>
    <w:p w14:paraId="37CF0EA9" w14:textId="77777777" w:rsidR="00EF361C" w:rsidRPr="00EF361C" w:rsidRDefault="00EF361C" w:rsidP="00EF361C">
      <w:pPr>
        <w:pStyle w:val="ListParagraph"/>
        <w:ind w:left="1134"/>
        <w:rPr>
          <w:strike/>
          <w:color w:val="FF0000"/>
        </w:rPr>
      </w:pPr>
    </w:p>
    <w:p w14:paraId="1D723E71" w14:textId="669C6315" w:rsidR="00EF361C" w:rsidRPr="00EF361C" w:rsidRDefault="00EF361C" w:rsidP="00595A6D">
      <w:pPr>
        <w:pStyle w:val="ListParagraph"/>
        <w:numPr>
          <w:ilvl w:val="0"/>
          <w:numId w:val="1"/>
        </w:numPr>
        <w:rPr>
          <w:strike/>
          <w:color w:val="FF0000"/>
        </w:rPr>
      </w:pPr>
      <w:r w:rsidRPr="00EF361C">
        <w:rPr>
          <w:strike/>
          <w:color w:val="FF0000"/>
        </w:rPr>
        <w:t>Mitu liiget on Teie leibkonnas (kaasa arvatud Teie ise)? ______________</w:t>
      </w:r>
    </w:p>
    <w:p w14:paraId="42D22EBF" w14:textId="77777777" w:rsidR="00EF361C" w:rsidRPr="00EF361C" w:rsidRDefault="00EF361C" w:rsidP="00EF361C">
      <w:pPr>
        <w:pStyle w:val="ListParagraph"/>
        <w:ind w:left="357"/>
        <w:rPr>
          <w:strike/>
          <w:color w:val="FF0000"/>
        </w:rPr>
      </w:pPr>
    </w:p>
    <w:p w14:paraId="145829FC" w14:textId="77777777" w:rsidR="00EF361C" w:rsidRPr="00EF361C" w:rsidRDefault="00EF361C" w:rsidP="00595A6D">
      <w:pPr>
        <w:pStyle w:val="ListParagraph"/>
        <w:numPr>
          <w:ilvl w:val="0"/>
          <w:numId w:val="1"/>
        </w:numPr>
        <w:ind w:left="357" w:hanging="357"/>
        <w:rPr>
          <w:strike/>
          <w:color w:val="FF0000"/>
        </w:rPr>
      </w:pPr>
      <w:r w:rsidRPr="00EF361C">
        <w:rPr>
          <w:strike/>
          <w:color w:val="FF0000"/>
        </w:rPr>
        <w:t>Mitu alaealist last (kuni 18-aastane) elab koos Teiega ühes leibkonnas?__________________</w:t>
      </w:r>
    </w:p>
    <w:p w14:paraId="3E71D7DF" w14:textId="01DFF674" w:rsidR="00784B45" w:rsidRPr="00784B45" w:rsidRDefault="00784B45" w:rsidP="00784B45">
      <w:pPr>
        <w:pStyle w:val="NoSpacing"/>
        <w:rPr>
          <w:color w:val="000000" w:themeColor="text1"/>
        </w:rPr>
      </w:pPr>
    </w:p>
    <w:p w14:paraId="2C92D19F" w14:textId="77777777" w:rsidR="00784B45" w:rsidRPr="00D7403F" w:rsidRDefault="00784B45" w:rsidP="00784B45">
      <w:pPr>
        <w:pStyle w:val="NoSpacing"/>
        <w:rPr>
          <w:color w:val="000000" w:themeColor="text1"/>
        </w:rPr>
      </w:pPr>
    </w:p>
    <w:p w14:paraId="7125F101" w14:textId="58B9FEA5" w:rsidR="009A128A" w:rsidRPr="00D7403F" w:rsidRDefault="00DB5FB2" w:rsidP="00595A6D">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D7403F">
        <w:rPr>
          <w:color w:val="000000" w:themeColor="text1"/>
        </w:rPr>
        <w:t xml:space="preserve">Milline on Teie kõrgeim omandatud haridustase? </w:t>
      </w:r>
    </w:p>
    <w:p w14:paraId="06CC86E6" w14:textId="3A025E0D" w:rsidR="009A128A" w:rsidRPr="00B64F42" w:rsidRDefault="009A128A" w:rsidP="00470FCB">
      <w:pPr>
        <w:pStyle w:val="NoSpacing"/>
        <w:numPr>
          <w:ilvl w:val="0"/>
          <w:numId w:val="14"/>
        </w:numPr>
        <w:rPr>
          <w:color w:val="000000" w:themeColor="text1"/>
        </w:rPr>
      </w:pPr>
      <w:r w:rsidRPr="00D7403F">
        <w:rPr>
          <w:color w:val="000000" w:themeColor="text1"/>
        </w:rPr>
        <w:t>Põhiharidus</w:t>
      </w:r>
      <w:r w:rsidR="00B64F42">
        <w:rPr>
          <w:color w:val="000000" w:themeColor="text1"/>
        </w:rPr>
        <w:t xml:space="preserve"> või k</w:t>
      </w:r>
      <w:r w:rsidRPr="00B64F42">
        <w:rPr>
          <w:color w:val="000000" w:themeColor="text1"/>
        </w:rPr>
        <w:t>utseharidus põhihariduse baasil</w:t>
      </w:r>
    </w:p>
    <w:p w14:paraId="6F5FD61B" w14:textId="77777777" w:rsidR="009A128A" w:rsidRPr="00D7403F" w:rsidRDefault="009A128A" w:rsidP="00470FCB">
      <w:pPr>
        <w:pStyle w:val="NoSpacing"/>
        <w:numPr>
          <w:ilvl w:val="0"/>
          <w:numId w:val="14"/>
        </w:numPr>
        <w:rPr>
          <w:color w:val="000000" w:themeColor="text1"/>
        </w:rPr>
      </w:pPr>
      <w:r w:rsidRPr="00D7403F">
        <w:rPr>
          <w:color w:val="000000" w:themeColor="text1"/>
        </w:rPr>
        <w:t>Keskharidus</w:t>
      </w:r>
    </w:p>
    <w:p w14:paraId="4AA5BE9F" w14:textId="77777777" w:rsidR="009A128A" w:rsidRPr="00D7403F" w:rsidRDefault="009A128A" w:rsidP="00470FCB">
      <w:pPr>
        <w:pStyle w:val="NoSpacing"/>
        <w:numPr>
          <w:ilvl w:val="0"/>
          <w:numId w:val="14"/>
        </w:numPr>
        <w:rPr>
          <w:color w:val="000000" w:themeColor="text1"/>
        </w:rPr>
      </w:pPr>
      <w:r w:rsidRPr="00D7403F">
        <w:rPr>
          <w:color w:val="000000" w:themeColor="text1"/>
        </w:rPr>
        <w:t>Kutseharidus keskhariduse baasil/keskeriharidus/kutsekeskharidus</w:t>
      </w:r>
    </w:p>
    <w:p w14:paraId="538EBA7E" w14:textId="77777777" w:rsidR="009A128A" w:rsidRPr="00D7403F" w:rsidRDefault="009A128A" w:rsidP="00470FCB">
      <w:pPr>
        <w:pStyle w:val="NoSpacing"/>
        <w:numPr>
          <w:ilvl w:val="0"/>
          <w:numId w:val="14"/>
        </w:numPr>
        <w:rPr>
          <w:color w:val="000000" w:themeColor="text1"/>
        </w:rPr>
      </w:pPr>
      <w:r w:rsidRPr="00D7403F">
        <w:rPr>
          <w:color w:val="000000" w:themeColor="text1"/>
        </w:rPr>
        <w:t>Rakenduskõrgharidus</w:t>
      </w:r>
    </w:p>
    <w:p w14:paraId="6EAC50BA" w14:textId="63908185" w:rsidR="009A128A" w:rsidRPr="00B64F42" w:rsidRDefault="009A128A" w:rsidP="00470FCB">
      <w:pPr>
        <w:pStyle w:val="NoSpacing"/>
        <w:numPr>
          <w:ilvl w:val="0"/>
          <w:numId w:val="14"/>
        </w:numPr>
        <w:rPr>
          <w:color w:val="000000" w:themeColor="text1"/>
        </w:rPr>
      </w:pPr>
      <w:r w:rsidRPr="00D7403F">
        <w:rPr>
          <w:color w:val="000000" w:themeColor="text1"/>
        </w:rPr>
        <w:t xml:space="preserve">Kõrgharidus </w:t>
      </w:r>
      <w:r w:rsidR="00B64F42">
        <w:rPr>
          <w:color w:val="000000" w:themeColor="text1"/>
        </w:rPr>
        <w:t xml:space="preserve">(bakalaureusetase, </w:t>
      </w:r>
      <w:r w:rsidRPr="00B64F42">
        <w:rPr>
          <w:color w:val="000000" w:themeColor="text1"/>
        </w:rPr>
        <w:t>magistri-/doktorikraad)</w:t>
      </w:r>
    </w:p>
    <w:p w14:paraId="63A1E043" w14:textId="4F5718EF" w:rsidR="009A128A" w:rsidRDefault="009A128A" w:rsidP="00876914">
      <w:pPr>
        <w:pStyle w:val="NoSpacing"/>
        <w:rPr>
          <w:color w:val="000000" w:themeColor="text1"/>
        </w:rPr>
      </w:pPr>
    </w:p>
    <w:p w14:paraId="5B646283" w14:textId="053691B2" w:rsidR="00EF361C" w:rsidRDefault="00EF361C" w:rsidP="00876914">
      <w:pPr>
        <w:pStyle w:val="NoSpacing"/>
        <w:rPr>
          <w:color w:val="000000" w:themeColor="text1"/>
        </w:rPr>
      </w:pPr>
    </w:p>
    <w:p w14:paraId="47E3498E" w14:textId="1EA9E13D" w:rsidR="00EF361C" w:rsidRPr="00EF361C" w:rsidRDefault="00EF361C" w:rsidP="00595A6D">
      <w:pPr>
        <w:pStyle w:val="NoSpacing"/>
        <w:numPr>
          <w:ilvl w:val="0"/>
          <w:numId w:val="1"/>
        </w:numPr>
        <w:jc w:val="both"/>
        <w:rPr>
          <w:i/>
          <w:strike/>
          <w:color w:val="FF0000"/>
        </w:rPr>
        <w:sectPr w:rsidR="00EF361C" w:rsidRPr="00EF361C" w:rsidSect="0074033A">
          <w:type w:val="continuous"/>
          <w:pgSz w:w="11906" w:h="16838"/>
          <w:pgMar w:top="720" w:right="720" w:bottom="720" w:left="720" w:header="709" w:footer="709" w:gutter="0"/>
          <w:cols w:space="708"/>
          <w:docGrid w:linePitch="360"/>
        </w:sectPr>
      </w:pPr>
      <w:r w:rsidRPr="00EF361C">
        <w:rPr>
          <w:strike/>
          <w:color w:val="FF0000"/>
        </w:rPr>
        <w:t>Kas Te praegusel hetkel olete … ?</w:t>
      </w:r>
      <w:r w:rsidRPr="00EF361C">
        <w:rPr>
          <w:i/>
          <w:strike/>
          <w:color w:val="FF0000"/>
        </w:rPr>
        <w:t xml:space="preserve"> Valige ainult </w:t>
      </w:r>
      <w:r w:rsidRPr="00EF361C">
        <w:rPr>
          <w:i/>
          <w:strike/>
          <w:color w:val="FF0000"/>
          <w:u w:val="single"/>
        </w:rPr>
        <w:t>üks</w:t>
      </w:r>
      <w:r w:rsidRPr="00EF361C">
        <w:rPr>
          <w:i/>
          <w:strike/>
          <w:color w:val="FF0000"/>
        </w:rPr>
        <w:t xml:space="preserve"> vastusevariant</w:t>
      </w:r>
    </w:p>
    <w:p w14:paraId="7589A78C"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Vabakutseline, FIE</w:t>
      </w:r>
    </w:p>
    <w:p w14:paraId="3CED9355"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Eraettevõtja, talunik</w:t>
      </w:r>
    </w:p>
    <w:p w14:paraId="0139E5E5"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Asutuse/ettevõtte tippjuht, keskastme juht</w:t>
      </w:r>
    </w:p>
    <w:p w14:paraId="253536A5"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Tippspetsialist (sh arst, õpetaja, insener jne.)</w:t>
      </w:r>
    </w:p>
    <w:p w14:paraId="057E111E"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Spetsialist, tehnik, ametnik</w:t>
      </w:r>
    </w:p>
    <w:p w14:paraId="50635B37"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Isiku- või klienditeenindaja</w:t>
      </w:r>
    </w:p>
    <w:p w14:paraId="0EAF2EBA"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Oskustööline, seadmeoperaator, sõidukijuht</w:t>
      </w:r>
    </w:p>
    <w:p w14:paraId="71A05A5A"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Lihttööline</w:t>
      </w:r>
    </w:p>
    <w:p w14:paraId="2FB72529"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Õpilane, üliõpilane</w:t>
      </w:r>
    </w:p>
    <w:p w14:paraId="2019501E" w14:textId="77777777" w:rsidR="00EF361C" w:rsidRPr="00EF361C" w:rsidRDefault="00EF361C" w:rsidP="00470FCB">
      <w:pPr>
        <w:pStyle w:val="ListParagraph"/>
        <w:numPr>
          <w:ilvl w:val="0"/>
          <w:numId w:val="3"/>
        </w:numPr>
        <w:spacing w:line="240" w:lineRule="auto"/>
        <w:rPr>
          <w:strike/>
          <w:color w:val="FF0000"/>
        </w:rPr>
      </w:pPr>
      <w:r w:rsidRPr="00EF361C">
        <w:rPr>
          <w:strike/>
          <w:color w:val="FF0000"/>
        </w:rPr>
        <w:t>Mitte töötav, mitte õppiv</w:t>
      </w:r>
    </w:p>
    <w:p w14:paraId="0623478C" w14:textId="77777777" w:rsidR="00EF361C" w:rsidRPr="00EF361C" w:rsidRDefault="00EF361C" w:rsidP="00470FCB">
      <w:pPr>
        <w:pStyle w:val="ListParagraph"/>
        <w:numPr>
          <w:ilvl w:val="0"/>
          <w:numId w:val="3"/>
        </w:numPr>
        <w:spacing w:line="240" w:lineRule="auto"/>
        <w:ind w:left="1066" w:hanging="357"/>
        <w:rPr>
          <w:strike/>
          <w:color w:val="FF0000"/>
        </w:rPr>
        <w:sectPr w:rsidR="00EF361C" w:rsidRPr="00EF361C" w:rsidSect="00EA6D41">
          <w:type w:val="continuous"/>
          <w:pgSz w:w="11906" w:h="16838"/>
          <w:pgMar w:top="720" w:right="720" w:bottom="720" w:left="720" w:header="709" w:footer="709" w:gutter="0"/>
          <w:cols w:num="2" w:space="708"/>
          <w:docGrid w:linePitch="360"/>
        </w:sectPr>
      </w:pPr>
      <w:r w:rsidRPr="00EF361C">
        <w:rPr>
          <w:strike/>
          <w:color w:val="FF0000"/>
        </w:rPr>
        <w:t xml:space="preserve">Muu, palun nimetage </w:t>
      </w:r>
      <w:r w:rsidRPr="00EF361C">
        <w:rPr>
          <w:i/>
          <w:strike/>
          <w:color w:val="FF0000"/>
        </w:rPr>
        <w:t>___________________________</w:t>
      </w:r>
      <w:r w:rsidRPr="00EF361C">
        <w:rPr>
          <w:strike/>
          <w:color w:val="FF0000"/>
        </w:rPr>
        <w:t xml:space="preserve"> </w:t>
      </w:r>
    </w:p>
    <w:p w14:paraId="127C85A0" w14:textId="77777777" w:rsidR="00EF361C" w:rsidRPr="00EF361C" w:rsidRDefault="00EF361C" w:rsidP="00EF361C">
      <w:pPr>
        <w:pStyle w:val="ListParagraph"/>
        <w:spacing w:line="240" w:lineRule="auto"/>
        <w:ind w:left="1066"/>
        <w:rPr>
          <w:strike/>
          <w:color w:val="FF0000"/>
        </w:rPr>
      </w:pPr>
    </w:p>
    <w:p w14:paraId="4E1F14B4" w14:textId="77777777" w:rsidR="00EF361C" w:rsidRPr="00EF361C" w:rsidRDefault="00EF361C" w:rsidP="00595A6D">
      <w:pPr>
        <w:pStyle w:val="ListParagraph"/>
        <w:numPr>
          <w:ilvl w:val="0"/>
          <w:numId w:val="1"/>
        </w:numPr>
        <w:spacing w:after="0" w:line="240" w:lineRule="auto"/>
        <w:rPr>
          <w:strike/>
          <w:color w:val="FF0000"/>
        </w:rPr>
        <w:sectPr w:rsidR="00EF361C" w:rsidRPr="00EF361C" w:rsidSect="0074033A">
          <w:type w:val="continuous"/>
          <w:pgSz w:w="11906" w:h="16838"/>
          <w:pgMar w:top="720" w:right="720" w:bottom="720" w:left="720" w:header="709" w:footer="709" w:gutter="0"/>
          <w:cols w:space="708"/>
          <w:docGrid w:linePitch="360"/>
        </w:sectPr>
      </w:pPr>
      <w:r w:rsidRPr="00EF361C">
        <w:rPr>
          <w:strike/>
          <w:color w:val="FF0000"/>
        </w:rPr>
        <w:t xml:space="preserve">Palun märkige, millises valdkonnas Te praegusel hetkel töötate? </w:t>
      </w:r>
      <w:r w:rsidRPr="00EF361C">
        <w:rPr>
          <w:i/>
          <w:strike/>
          <w:color w:val="FF0000"/>
        </w:rPr>
        <w:t xml:space="preserve">Valige ainult </w:t>
      </w:r>
      <w:r w:rsidRPr="00EF361C">
        <w:rPr>
          <w:i/>
          <w:strike/>
          <w:color w:val="FF0000"/>
          <w:u w:val="single"/>
        </w:rPr>
        <w:t>üks</w:t>
      </w:r>
      <w:r w:rsidRPr="00EF361C">
        <w:rPr>
          <w:i/>
          <w:strike/>
          <w:color w:val="FF0000"/>
        </w:rPr>
        <w:t xml:space="preserve"> vastusevariant</w:t>
      </w:r>
    </w:p>
    <w:p w14:paraId="196A2578"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Ehitus/kinnisvara</w:t>
      </w:r>
    </w:p>
    <w:p w14:paraId="182C2B89"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Elektroonika/telekommunikatsioon</w:t>
      </w:r>
    </w:p>
    <w:p w14:paraId="718EF06C"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Energeetika/elekter</w:t>
      </w:r>
    </w:p>
    <w:p w14:paraId="13AA4E48"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Finants/Raamatupidamine</w:t>
      </w:r>
    </w:p>
    <w:p w14:paraId="0789DB21"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Haridus/teadus</w:t>
      </w:r>
    </w:p>
    <w:p w14:paraId="4EA83297"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IT</w:t>
      </w:r>
    </w:p>
    <w:p w14:paraId="25A9AE23"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 xml:space="preserve">Kaubandus </w:t>
      </w:r>
    </w:p>
    <w:p w14:paraId="798A420A"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Korrakaitse/Päästeteenistus</w:t>
      </w:r>
    </w:p>
    <w:p w14:paraId="481464DB" w14:textId="77777777" w:rsidR="00EF361C" w:rsidRPr="00EF361C" w:rsidRDefault="00EF361C" w:rsidP="00EF361C">
      <w:pPr>
        <w:spacing w:line="240" w:lineRule="auto"/>
        <w:ind w:left="708"/>
        <w:rPr>
          <w:strike/>
          <w:color w:val="FF0000"/>
        </w:rPr>
      </w:pPr>
    </w:p>
    <w:p w14:paraId="516DFCB3"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Kultuur/Kunst/Meelelahutus</w:t>
      </w:r>
    </w:p>
    <w:p w14:paraId="03844263"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Pangandus/Kindlustus</w:t>
      </w:r>
    </w:p>
    <w:p w14:paraId="03F37DE6"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Põllumajandus/Keskkonnakaitse</w:t>
      </w:r>
    </w:p>
    <w:p w14:paraId="2F31A14B"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Tervishoid/Meditsiin/Sotsiaaltöö</w:t>
      </w:r>
    </w:p>
    <w:p w14:paraId="1E0591B1"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Tootmine/Töötlemine</w:t>
      </w:r>
    </w:p>
    <w:p w14:paraId="56B2E5CD"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Transport/Logistika</w:t>
      </w:r>
    </w:p>
    <w:p w14:paraId="2826D3A6"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Turism/Hotellindus/Toitlustamine</w:t>
      </w:r>
    </w:p>
    <w:p w14:paraId="7492498A" w14:textId="77777777" w:rsidR="00EF361C" w:rsidRPr="00EF361C" w:rsidRDefault="00EF361C" w:rsidP="00470FCB">
      <w:pPr>
        <w:pStyle w:val="ListParagraph"/>
        <w:numPr>
          <w:ilvl w:val="0"/>
          <w:numId w:val="9"/>
        </w:numPr>
        <w:spacing w:line="240" w:lineRule="auto"/>
        <w:rPr>
          <w:strike/>
          <w:color w:val="FF0000"/>
        </w:rPr>
      </w:pPr>
      <w:r w:rsidRPr="00EF361C">
        <w:rPr>
          <w:strike/>
          <w:color w:val="FF0000"/>
        </w:rPr>
        <w:t>Turundus/Reklaam</w:t>
      </w:r>
    </w:p>
    <w:p w14:paraId="2B1C22DA" w14:textId="5CF6496A" w:rsidR="00EF361C" w:rsidRPr="00EF361C" w:rsidRDefault="00EF361C" w:rsidP="00470FCB">
      <w:pPr>
        <w:pStyle w:val="ListParagraph"/>
        <w:numPr>
          <w:ilvl w:val="0"/>
          <w:numId w:val="9"/>
        </w:numPr>
        <w:spacing w:line="240" w:lineRule="auto"/>
        <w:rPr>
          <w:strike/>
          <w:color w:val="FF0000"/>
        </w:rPr>
        <w:sectPr w:rsidR="00EF361C" w:rsidRPr="00EF361C" w:rsidSect="004E70E4">
          <w:type w:val="continuous"/>
          <w:pgSz w:w="11906" w:h="16838"/>
          <w:pgMar w:top="720" w:right="720" w:bottom="720" w:left="720" w:header="709" w:footer="709" w:gutter="0"/>
          <w:cols w:num="2" w:space="708"/>
          <w:docGrid w:linePitch="360"/>
        </w:sectPr>
      </w:pPr>
      <w:r w:rsidRPr="00EF361C">
        <w:rPr>
          <w:strike/>
          <w:color w:val="FF0000"/>
        </w:rPr>
        <w:t>Muu, palun nimetage_____________</w:t>
      </w:r>
    </w:p>
    <w:p w14:paraId="198012D6" w14:textId="13626C3A" w:rsidR="00EF361C" w:rsidRDefault="00EF361C" w:rsidP="00876914">
      <w:pPr>
        <w:pStyle w:val="NoSpacing"/>
        <w:rPr>
          <w:color w:val="000000" w:themeColor="text1"/>
        </w:rPr>
      </w:pPr>
    </w:p>
    <w:p w14:paraId="41DE9C80" w14:textId="77777777" w:rsidR="00EF361C" w:rsidRPr="00D7403F" w:rsidRDefault="00EF361C" w:rsidP="00876914">
      <w:pPr>
        <w:pStyle w:val="NoSpacing"/>
        <w:rPr>
          <w:color w:val="000000" w:themeColor="text1"/>
        </w:rPr>
      </w:pPr>
    </w:p>
    <w:p w14:paraId="1C0F8E03" w14:textId="6F79B279" w:rsidR="009A128A" w:rsidRPr="00D7403F" w:rsidRDefault="00DB5FB2" w:rsidP="00595A6D">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D7403F">
        <w:rPr>
          <w:color w:val="000000" w:themeColor="text1"/>
        </w:rPr>
        <w:t>Kui  suur on Teie ISIKLIK kõikidest allikatest saadud netosissetulek (reaalselt kättesaadav raha) kuus?</w:t>
      </w:r>
    </w:p>
    <w:p w14:paraId="1BC7D90A" w14:textId="77777777" w:rsidR="009A128A" w:rsidRPr="00D7403F" w:rsidRDefault="009A128A" w:rsidP="00470FCB">
      <w:pPr>
        <w:pStyle w:val="NoSpacing"/>
        <w:numPr>
          <w:ilvl w:val="0"/>
          <w:numId w:val="2"/>
        </w:numPr>
        <w:rPr>
          <w:color w:val="000000" w:themeColor="text1"/>
        </w:rPr>
        <w:sectPr w:rsidR="009A128A" w:rsidRPr="00D7403F" w:rsidSect="0074033A">
          <w:footerReference w:type="default" r:id="rId19"/>
          <w:type w:val="continuous"/>
          <w:pgSz w:w="11906" w:h="16838"/>
          <w:pgMar w:top="720" w:right="720" w:bottom="720" w:left="720" w:header="709" w:footer="709" w:gutter="0"/>
          <w:cols w:space="708"/>
          <w:docGrid w:linePitch="360"/>
        </w:sectPr>
      </w:pPr>
    </w:p>
    <w:p w14:paraId="5CDE2734" w14:textId="77777777" w:rsidR="009A128A" w:rsidRPr="00D7403F" w:rsidRDefault="009A128A" w:rsidP="00470FCB">
      <w:pPr>
        <w:pStyle w:val="NoSpacing"/>
        <w:numPr>
          <w:ilvl w:val="0"/>
          <w:numId w:val="12"/>
        </w:numPr>
        <w:rPr>
          <w:color w:val="000000" w:themeColor="text1"/>
        </w:rPr>
      </w:pPr>
      <w:r w:rsidRPr="00D7403F">
        <w:rPr>
          <w:color w:val="000000" w:themeColor="text1"/>
        </w:rPr>
        <w:t>Isiklik sissetulek puudub</w:t>
      </w:r>
    </w:p>
    <w:p w14:paraId="5192D62C" w14:textId="77777777" w:rsidR="009A128A" w:rsidRPr="00D7403F" w:rsidRDefault="009A128A" w:rsidP="00470FCB">
      <w:pPr>
        <w:pStyle w:val="NoSpacing"/>
        <w:numPr>
          <w:ilvl w:val="0"/>
          <w:numId w:val="12"/>
        </w:numPr>
        <w:rPr>
          <w:color w:val="000000" w:themeColor="text1"/>
        </w:rPr>
      </w:pPr>
      <w:r w:rsidRPr="00D7403F">
        <w:rPr>
          <w:color w:val="000000" w:themeColor="text1"/>
        </w:rPr>
        <w:t xml:space="preserve">Kuni 500 eurot </w:t>
      </w:r>
    </w:p>
    <w:p w14:paraId="092F3F7D" w14:textId="77777777" w:rsidR="009A128A" w:rsidRPr="00D7403F" w:rsidRDefault="009A128A" w:rsidP="00470FCB">
      <w:pPr>
        <w:pStyle w:val="NoSpacing"/>
        <w:numPr>
          <w:ilvl w:val="0"/>
          <w:numId w:val="12"/>
        </w:numPr>
        <w:rPr>
          <w:color w:val="000000" w:themeColor="text1"/>
        </w:rPr>
      </w:pPr>
      <w:r w:rsidRPr="00D7403F">
        <w:rPr>
          <w:color w:val="000000" w:themeColor="text1"/>
        </w:rPr>
        <w:t>501</w:t>
      </w:r>
      <w:r w:rsidRPr="00D7403F">
        <w:rPr>
          <w:color w:val="000000" w:themeColor="text1"/>
        </w:rPr>
        <w:softHyphen/>
        <w:t>−700 eurot</w:t>
      </w:r>
    </w:p>
    <w:p w14:paraId="74A3484B" w14:textId="77777777" w:rsidR="009A128A" w:rsidRPr="00D7403F" w:rsidRDefault="009A128A" w:rsidP="00470FCB">
      <w:pPr>
        <w:pStyle w:val="NoSpacing"/>
        <w:numPr>
          <w:ilvl w:val="0"/>
          <w:numId w:val="12"/>
        </w:numPr>
        <w:rPr>
          <w:color w:val="000000" w:themeColor="text1"/>
        </w:rPr>
      </w:pPr>
      <w:r w:rsidRPr="00D7403F">
        <w:rPr>
          <w:color w:val="000000" w:themeColor="text1"/>
        </w:rPr>
        <w:t>701−1000 eurot</w:t>
      </w:r>
    </w:p>
    <w:p w14:paraId="371953B1" w14:textId="77777777" w:rsidR="009A128A" w:rsidRPr="00D7403F" w:rsidRDefault="009A128A" w:rsidP="00470FCB">
      <w:pPr>
        <w:pStyle w:val="NoSpacing"/>
        <w:numPr>
          <w:ilvl w:val="0"/>
          <w:numId w:val="12"/>
        </w:numPr>
        <w:rPr>
          <w:color w:val="000000" w:themeColor="text1"/>
        </w:rPr>
      </w:pPr>
      <w:r w:rsidRPr="00D7403F">
        <w:rPr>
          <w:color w:val="000000" w:themeColor="text1"/>
        </w:rPr>
        <w:t>1001−1500 eurot</w:t>
      </w:r>
    </w:p>
    <w:p w14:paraId="61AC7D3F" w14:textId="77777777" w:rsidR="009A128A" w:rsidRPr="00D7403F" w:rsidRDefault="009A128A" w:rsidP="00470FCB">
      <w:pPr>
        <w:pStyle w:val="NoSpacing"/>
        <w:numPr>
          <w:ilvl w:val="0"/>
          <w:numId w:val="12"/>
        </w:numPr>
        <w:rPr>
          <w:color w:val="000000" w:themeColor="text1"/>
        </w:rPr>
      </w:pPr>
      <w:r w:rsidRPr="00D7403F">
        <w:rPr>
          <w:color w:val="000000" w:themeColor="text1"/>
        </w:rPr>
        <w:t>1501−2000 eurot</w:t>
      </w:r>
    </w:p>
    <w:p w14:paraId="314DD2D2" w14:textId="77777777" w:rsidR="009A128A" w:rsidRPr="00D7403F" w:rsidRDefault="009A128A" w:rsidP="00470FCB">
      <w:pPr>
        <w:pStyle w:val="NoSpacing"/>
        <w:numPr>
          <w:ilvl w:val="0"/>
          <w:numId w:val="12"/>
        </w:numPr>
        <w:rPr>
          <w:color w:val="000000" w:themeColor="text1"/>
        </w:rPr>
      </w:pPr>
      <w:r w:rsidRPr="00D7403F">
        <w:rPr>
          <w:color w:val="000000" w:themeColor="text1"/>
        </w:rPr>
        <w:t>2001−2500 eurot</w:t>
      </w:r>
    </w:p>
    <w:p w14:paraId="119DA293" w14:textId="77777777" w:rsidR="009A128A" w:rsidRPr="00D7403F" w:rsidRDefault="009A128A" w:rsidP="00470FCB">
      <w:pPr>
        <w:pStyle w:val="NoSpacing"/>
        <w:numPr>
          <w:ilvl w:val="0"/>
          <w:numId w:val="12"/>
        </w:numPr>
        <w:rPr>
          <w:color w:val="000000" w:themeColor="text1"/>
        </w:rPr>
      </w:pPr>
      <w:r w:rsidRPr="00D7403F">
        <w:rPr>
          <w:color w:val="000000" w:themeColor="text1"/>
        </w:rPr>
        <w:t>2501-3000 eurot</w:t>
      </w:r>
    </w:p>
    <w:p w14:paraId="6772A489" w14:textId="77777777" w:rsidR="009A128A" w:rsidRPr="00D7403F" w:rsidRDefault="009A128A" w:rsidP="00470FCB">
      <w:pPr>
        <w:pStyle w:val="NoSpacing"/>
        <w:numPr>
          <w:ilvl w:val="0"/>
          <w:numId w:val="12"/>
        </w:numPr>
        <w:rPr>
          <w:color w:val="000000" w:themeColor="text1"/>
        </w:rPr>
      </w:pPr>
      <w:r w:rsidRPr="00D7403F">
        <w:rPr>
          <w:color w:val="000000" w:themeColor="text1"/>
        </w:rPr>
        <w:t>Üle 3000 euro</w:t>
      </w:r>
    </w:p>
    <w:p w14:paraId="341F1262" w14:textId="77777777" w:rsidR="009A128A" w:rsidRPr="00D7403F" w:rsidRDefault="009A128A" w:rsidP="009A128A">
      <w:pPr>
        <w:pStyle w:val="NoSpacing"/>
        <w:ind w:left="1440"/>
        <w:rPr>
          <w:color w:val="000000" w:themeColor="text1"/>
        </w:rPr>
        <w:sectPr w:rsidR="009A128A" w:rsidRPr="00D7403F" w:rsidSect="0074033A">
          <w:type w:val="continuous"/>
          <w:pgSz w:w="11906" w:h="16838"/>
          <w:pgMar w:top="720" w:right="720" w:bottom="720" w:left="720" w:header="709" w:footer="709" w:gutter="0"/>
          <w:cols w:num="2" w:space="708"/>
          <w:docGrid w:linePitch="360"/>
        </w:sectPr>
      </w:pPr>
    </w:p>
    <w:p w14:paraId="271101AF" w14:textId="77777777" w:rsidR="009A128A" w:rsidRPr="00D7403F" w:rsidRDefault="009A128A" w:rsidP="009A128A">
      <w:pPr>
        <w:pStyle w:val="NoSpacing"/>
        <w:ind w:left="1440"/>
        <w:rPr>
          <w:color w:val="000000" w:themeColor="text1"/>
        </w:rPr>
      </w:pPr>
    </w:p>
    <w:p w14:paraId="527A665F" w14:textId="7D033393" w:rsidR="009A128A" w:rsidRPr="00D7403F" w:rsidRDefault="00DB5FB2" w:rsidP="00595A6D">
      <w:pPr>
        <w:pStyle w:val="NoSpacing"/>
        <w:numPr>
          <w:ilvl w:val="0"/>
          <w:numId w:val="1"/>
        </w:numPr>
        <w:rPr>
          <w:color w:val="000000" w:themeColor="text1"/>
        </w:rPr>
      </w:pPr>
      <w:r w:rsidRPr="00DB5FB2">
        <w:rPr>
          <w:color w:val="7030A0"/>
        </w:rPr>
        <w:t>[kõigilt]</w:t>
      </w:r>
      <w:r w:rsidRPr="00051292">
        <w:rPr>
          <w:color w:val="7030A0"/>
        </w:rPr>
        <w:t xml:space="preserve"> </w:t>
      </w:r>
      <w:r w:rsidR="009A128A" w:rsidRPr="00D7403F">
        <w:rPr>
          <w:color w:val="000000" w:themeColor="text1"/>
        </w:rPr>
        <w:t>Milline järgnevatest väidetest kirjeldab praegusel hetkel kõige täpsemalt Teie leibkonna majanduslikku olukorda?</w:t>
      </w:r>
    </w:p>
    <w:p w14:paraId="3CB63583"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On suuri raskusi toimetulekul </w:t>
      </w:r>
    </w:p>
    <w:p w14:paraId="352FA4C1"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Kohati on raskusi toimetulekul </w:t>
      </w:r>
    </w:p>
    <w:p w14:paraId="7FD0427F"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On võimalik ilma mureta hakkama saada, aga midagi erilist lubada ei saa </w:t>
      </w:r>
    </w:p>
    <w:p w14:paraId="7393FFCA" w14:textId="77777777" w:rsidR="009A128A" w:rsidRPr="00D7403F" w:rsidRDefault="009A128A" w:rsidP="00470FCB">
      <w:pPr>
        <w:pStyle w:val="NoSpacing"/>
        <w:numPr>
          <w:ilvl w:val="0"/>
          <w:numId w:val="13"/>
        </w:numPr>
        <w:jc w:val="both"/>
        <w:rPr>
          <w:color w:val="000000" w:themeColor="text1"/>
        </w:rPr>
      </w:pPr>
      <w:r w:rsidRPr="00D7403F">
        <w:rPr>
          <w:color w:val="000000" w:themeColor="text1"/>
        </w:rPr>
        <w:t xml:space="preserve">Tulen/tuleme hästi toime </w:t>
      </w:r>
    </w:p>
    <w:p w14:paraId="598C7EE0" w14:textId="2FE52701" w:rsidR="00E4582B" w:rsidRPr="00D7403F" w:rsidRDefault="009A128A" w:rsidP="00470FCB">
      <w:pPr>
        <w:pStyle w:val="NoSpacing"/>
        <w:numPr>
          <w:ilvl w:val="0"/>
          <w:numId w:val="13"/>
        </w:numPr>
        <w:jc w:val="both"/>
        <w:rPr>
          <w:color w:val="000000" w:themeColor="text1"/>
        </w:rPr>
      </w:pPr>
      <w:r w:rsidRPr="00D7403F">
        <w:rPr>
          <w:color w:val="000000" w:themeColor="text1"/>
        </w:rPr>
        <w:t>Arvan, et olen/oleme Eestis rikkamate hulgas</w:t>
      </w:r>
    </w:p>
    <w:p w14:paraId="05161374" w14:textId="27E3D08E" w:rsidR="009A128A" w:rsidRDefault="009A128A" w:rsidP="009A128A">
      <w:pPr>
        <w:pStyle w:val="NoSpacing"/>
        <w:jc w:val="both"/>
        <w:rPr>
          <w:color w:val="000000" w:themeColor="text1"/>
        </w:rPr>
      </w:pPr>
    </w:p>
    <w:p w14:paraId="4C0437C9" w14:textId="3CB16B01" w:rsidR="00EF361C" w:rsidRPr="00EF361C" w:rsidRDefault="00EF361C" w:rsidP="00595A6D">
      <w:pPr>
        <w:pStyle w:val="NoSpacing"/>
        <w:numPr>
          <w:ilvl w:val="0"/>
          <w:numId w:val="1"/>
        </w:numPr>
        <w:rPr>
          <w:strike/>
          <w:color w:val="FF0000"/>
        </w:rPr>
      </w:pPr>
      <w:r w:rsidRPr="00EF361C">
        <w:rPr>
          <w:strike/>
          <w:color w:val="FF0000"/>
        </w:rPr>
        <w:t xml:space="preserve">Kas Te kuulute mõnda järgmisesse riigikaitse või sisejulgeolekuga seotud organisatsiooni?  </w:t>
      </w:r>
    </w:p>
    <w:tbl>
      <w:tblPr>
        <w:tblStyle w:val="TableGrid"/>
        <w:tblW w:w="0" w:type="auto"/>
        <w:tblInd w:w="619" w:type="dxa"/>
        <w:tblLook w:val="04A0" w:firstRow="1" w:lastRow="0" w:firstColumn="1" w:lastColumn="0" w:noHBand="0" w:noVBand="1"/>
      </w:tblPr>
      <w:tblGrid>
        <w:gridCol w:w="3227"/>
        <w:gridCol w:w="2438"/>
        <w:gridCol w:w="2790"/>
      </w:tblGrid>
      <w:tr w:rsidR="00EF361C" w:rsidRPr="00EF361C" w14:paraId="3143912F" w14:textId="77777777" w:rsidTr="00EA6D41">
        <w:tc>
          <w:tcPr>
            <w:tcW w:w="3227" w:type="dxa"/>
          </w:tcPr>
          <w:p w14:paraId="58DD0671" w14:textId="77777777" w:rsidR="00EF361C" w:rsidRPr="00EF361C" w:rsidRDefault="00EF361C" w:rsidP="00EA6D41">
            <w:pPr>
              <w:pStyle w:val="NoSpacing"/>
              <w:jc w:val="both"/>
              <w:rPr>
                <w:strike/>
                <w:color w:val="FF0000"/>
              </w:rPr>
            </w:pPr>
          </w:p>
        </w:tc>
        <w:tc>
          <w:tcPr>
            <w:tcW w:w="2438" w:type="dxa"/>
          </w:tcPr>
          <w:p w14:paraId="324CF086" w14:textId="77777777" w:rsidR="00EF361C" w:rsidRPr="00EF361C" w:rsidRDefault="00EF361C" w:rsidP="00EA6D41">
            <w:pPr>
              <w:pStyle w:val="NoSpacing"/>
              <w:jc w:val="both"/>
              <w:rPr>
                <w:strike/>
                <w:color w:val="FF0000"/>
              </w:rPr>
            </w:pPr>
            <w:r w:rsidRPr="00EF361C">
              <w:rPr>
                <w:strike/>
                <w:color w:val="FF0000"/>
              </w:rPr>
              <w:t>Jah</w:t>
            </w:r>
          </w:p>
        </w:tc>
        <w:tc>
          <w:tcPr>
            <w:tcW w:w="2790" w:type="dxa"/>
          </w:tcPr>
          <w:p w14:paraId="4CB4057E" w14:textId="77777777" w:rsidR="00EF361C" w:rsidRPr="00EF361C" w:rsidRDefault="00EF361C" w:rsidP="00EA6D41">
            <w:pPr>
              <w:pStyle w:val="NoSpacing"/>
              <w:jc w:val="both"/>
              <w:rPr>
                <w:strike/>
                <w:color w:val="FF0000"/>
              </w:rPr>
            </w:pPr>
            <w:r w:rsidRPr="00EF361C">
              <w:rPr>
                <w:strike/>
                <w:color w:val="FF0000"/>
              </w:rPr>
              <w:t>Ei</w:t>
            </w:r>
          </w:p>
        </w:tc>
      </w:tr>
      <w:tr w:rsidR="00EF361C" w:rsidRPr="00EF361C" w14:paraId="34809762" w14:textId="77777777" w:rsidTr="00EA6D41">
        <w:tc>
          <w:tcPr>
            <w:tcW w:w="3227" w:type="dxa"/>
          </w:tcPr>
          <w:p w14:paraId="08258CD2" w14:textId="4A9112A9" w:rsidR="00EF361C" w:rsidRPr="00EF361C" w:rsidRDefault="00EF361C" w:rsidP="00EF361C">
            <w:pPr>
              <w:pStyle w:val="NoSpacing"/>
              <w:jc w:val="both"/>
              <w:rPr>
                <w:strike/>
                <w:color w:val="FF0000"/>
                <w:highlight w:val="yellow"/>
              </w:rPr>
            </w:pPr>
            <w:r w:rsidRPr="00EF361C">
              <w:rPr>
                <w:strike/>
                <w:color w:val="FF0000"/>
              </w:rPr>
              <w:t>Kaitseliit</w:t>
            </w:r>
          </w:p>
        </w:tc>
        <w:tc>
          <w:tcPr>
            <w:tcW w:w="2438" w:type="dxa"/>
          </w:tcPr>
          <w:p w14:paraId="2398187A" w14:textId="77777777" w:rsidR="00EF361C" w:rsidRPr="00EF361C" w:rsidRDefault="00EF361C" w:rsidP="00EA6D41">
            <w:pPr>
              <w:pStyle w:val="NoSpacing"/>
              <w:jc w:val="both"/>
              <w:rPr>
                <w:strike/>
                <w:color w:val="FF0000"/>
              </w:rPr>
            </w:pPr>
            <w:r w:rsidRPr="00EF361C">
              <w:rPr>
                <w:strike/>
                <w:color w:val="FF0000"/>
              </w:rPr>
              <w:t>1</w:t>
            </w:r>
          </w:p>
        </w:tc>
        <w:tc>
          <w:tcPr>
            <w:tcW w:w="2790" w:type="dxa"/>
          </w:tcPr>
          <w:p w14:paraId="1CEFBF0A" w14:textId="77777777" w:rsidR="00EF361C" w:rsidRPr="00EF361C" w:rsidRDefault="00EF361C" w:rsidP="00EA6D41">
            <w:pPr>
              <w:pStyle w:val="NoSpacing"/>
              <w:jc w:val="both"/>
              <w:rPr>
                <w:strike/>
                <w:color w:val="FF0000"/>
              </w:rPr>
            </w:pPr>
            <w:r w:rsidRPr="00EF361C">
              <w:rPr>
                <w:strike/>
                <w:color w:val="FF0000"/>
              </w:rPr>
              <w:t>2</w:t>
            </w:r>
          </w:p>
        </w:tc>
      </w:tr>
      <w:tr w:rsidR="00EF361C" w:rsidRPr="00EF361C" w14:paraId="1BE26CD5" w14:textId="77777777" w:rsidTr="00EA6D41">
        <w:tc>
          <w:tcPr>
            <w:tcW w:w="3227" w:type="dxa"/>
          </w:tcPr>
          <w:p w14:paraId="443C5FA5" w14:textId="77777777" w:rsidR="00EF361C" w:rsidRPr="00EF361C" w:rsidRDefault="00EF361C" w:rsidP="00EA6D41">
            <w:pPr>
              <w:pStyle w:val="NoSpacing"/>
              <w:jc w:val="both"/>
              <w:rPr>
                <w:strike/>
                <w:color w:val="FF0000"/>
              </w:rPr>
            </w:pPr>
            <w:r w:rsidRPr="00EF361C">
              <w:rPr>
                <w:strike/>
                <w:color w:val="FF0000"/>
              </w:rPr>
              <w:t>Naiskodukaitse</w:t>
            </w:r>
          </w:p>
        </w:tc>
        <w:tc>
          <w:tcPr>
            <w:tcW w:w="2438" w:type="dxa"/>
          </w:tcPr>
          <w:p w14:paraId="5B2E1D00" w14:textId="77777777" w:rsidR="00EF361C" w:rsidRPr="00EF361C" w:rsidRDefault="00EF361C" w:rsidP="00EA6D41">
            <w:pPr>
              <w:pStyle w:val="NoSpacing"/>
              <w:jc w:val="both"/>
              <w:rPr>
                <w:strike/>
                <w:color w:val="FF0000"/>
              </w:rPr>
            </w:pPr>
            <w:r w:rsidRPr="00EF361C">
              <w:rPr>
                <w:strike/>
                <w:color w:val="FF0000"/>
              </w:rPr>
              <w:t>1</w:t>
            </w:r>
          </w:p>
        </w:tc>
        <w:tc>
          <w:tcPr>
            <w:tcW w:w="2790" w:type="dxa"/>
          </w:tcPr>
          <w:p w14:paraId="131B5D99" w14:textId="77777777" w:rsidR="00EF361C" w:rsidRPr="00EF361C" w:rsidRDefault="00EF361C" w:rsidP="00EA6D41">
            <w:pPr>
              <w:pStyle w:val="NoSpacing"/>
              <w:jc w:val="both"/>
              <w:rPr>
                <w:strike/>
                <w:color w:val="FF0000"/>
              </w:rPr>
            </w:pPr>
            <w:r w:rsidRPr="00EF361C">
              <w:rPr>
                <w:strike/>
                <w:color w:val="FF0000"/>
              </w:rPr>
              <w:t>2</w:t>
            </w:r>
          </w:p>
        </w:tc>
      </w:tr>
      <w:tr w:rsidR="00EF361C" w:rsidRPr="00EF361C" w14:paraId="23780E99" w14:textId="77777777" w:rsidTr="00EA6D41">
        <w:tc>
          <w:tcPr>
            <w:tcW w:w="3227" w:type="dxa"/>
          </w:tcPr>
          <w:p w14:paraId="5875EE56" w14:textId="77777777" w:rsidR="00EF361C" w:rsidRPr="00EF361C" w:rsidRDefault="00EF361C" w:rsidP="00EA6D41">
            <w:pPr>
              <w:pStyle w:val="NoSpacing"/>
              <w:jc w:val="both"/>
              <w:rPr>
                <w:strike/>
                <w:color w:val="FF0000"/>
              </w:rPr>
            </w:pPr>
            <w:r w:rsidRPr="00EF361C">
              <w:rPr>
                <w:strike/>
                <w:color w:val="FF0000"/>
              </w:rPr>
              <w:t>Vabatahtlik päästja</w:t>
            </w:r>
          </w:p>
        </w:tc>
        <w:tc>
          <w:tcPr>
            <w:tcW w:w="2438" w:type="dxa"/>
          </w:tcPr>
          <w:p w14:paraId="3F45339B" w14:textId="77777777" w:rsidR="00EF361C" w:rsidRPr="00EF361C" w:rsidRDefault="00EF361C" w:rsidP="00EA6D41">
            <w:pPr>
              <w:pStyle w:val="NoSpacing"/>
              <w:jc w:val="both"/>
              <w:rPr>
                <w:strike/>
                <w:color w:val="FF0000"/>
              </w:rPr>
            </w:pPr>
            <w:r w:rsidRPr="00EF361C">
              <w:rPr>
                <w:strike/>
                <w:color w:val="FF0000"/>
              </w:rPr>
              <w:t>1</w:t>
            </w:r>
          </w:p>
        </w:tc>
        <w:tc>
          <w:tcPr>
            <w:tcW w:w="2790" w:type="dxa"/>
          </w:tcPr>
          <w:p w14:paraId="5CD99D65" w14:textId="77777777" w:rsidR="00EF361C" w:rsidRPr="00EF361C" w:rsidRDefault="00EF361C" w:rsidP="00EA6D41">
            <w:pPr>
              <w:pStyle w:val="NoSpacing"/>
              <w:jc w:val="both"/>
              <w:rPr>
                <w:strike/>
                <w:color w:val="FF0000"/>
              </w:rPr>
            </w:pPr>
            <w:r w:rsidRPr="00EF361C">
              <w:rPr>
                <w:strike/>
                <w:color w:val="FF0000"/>
              </w:rPr>
              <w:t>2</w:t>
            </w:r>
          </w:p>
        </w:tc>
      </w:tr>
      <w:tr w:rsidR="00EF361C" w:rsidRPr="00EF361C" w14:paraId="36905661" w14:textId="77777777" w:rsidTr="00EA6D41">
        <w:tc>
          <w:tcPr>
            <w:tcW w:w="3227" w:type="dxa"/>
          </w:tcPr>
          <w:p w14:paraId="4FD4D46E" w14:textId="77777777" w:rsidR="00EF361C" w:rsidRPr="00EF361C" w:rsidRDefault="00EF361C" w:rsidP="00EA6D41">
            <w:pPr>
              <w:pStyle w:val="NoSpacing"/>
              <w:jc w:val="both"/>
              <w:rPr>
                <w:strike/>
                <w:color w:val="FF0000"/>
              </w:rPr>
            </w:pPr>
            <w:r w:rsidRPr="00EF361C">
              <w:rPr>
                <w:strike/>
                <w:color w:val="FF0000"/>
              </w:rPr>
              <w:t>Abipolitseinik</w:t>
            </w:r>
          </w:p>
        </w:tc>
        <w:tc>
          <w:tcPr>
            <w:tcW w:w="2438" w:type="dxa"/>
          </w:tcPr>
          <w:p w14:paraId="32E6596D" w14:textId="77777777" w:rsidR="00EF361C" w:rsidRPr="00EF361C" w:rsidRDefault="00EF361C" w:rsidP="00EA6D41">
            <w:pPr>
              <w:pStyle w:val="NoSpacing"/>
              <w:jc w:val="both"/>
              <w:rPr>
                <w:strike/>
                <w:color w:val="FF0000"/>
              </w:rPr>
            </w:pPr>
            <w:r w:rsidRPr="00EF361C">
              <w:rPr>
                <w:strike/>
                <w:color w:val="FF0000"/>
              </w:rPr>
              <w:t>1</w:t>
            </w:r>
          </w:p>
        </w:tc>
        <w:tc>
          <w:tcPr>
            <w:tcW w:w="2790" w:type="dxa"/>
          </w:tcPr>
          <w:p w14:paraId="4A017FCA" w14:textId="77777777" w:rsidR="00EF361C" w:rsidRPr="00EF361C" w:rsidRDefault="00EF361C" w:rsidP="00EA6D41">
            <w:pPr>
              <w:pStyle w:val="NoSpacing"/>
              <w:jc w:val="both"/>
              <w:rPr>
                <w:strike/>
                <w:color w:val="FF0000"/>
              </w:rPr>
            </w:pPr>
            <w:r w:rsidRPr="00EF361C">
              <w:rPr>
                <w:strike/>
                <w:color w:val="FF0000"/>
              </w:rPr>
              <w:t>2</w:t>
            </w:r>
          </w:p>
        </w:tc>
      </w:tr>
    </w:tbl>
    <w:p w14:paraId="5A4E9397" w14:textId="77777777" w:rsidR="00EF361C" w:rsidRPr="009A4983" w:rsidRDefault="00EF361C" w:rsidP="00EF361C">
      <w:pPr>
        <w:spacing w:after="0" w:line="240" w:lineRule="auto"/>
      </w:pPr>
    </w:p>
    <w:p w14:paraId="69C4B16C" w14:textId="77777777" w:rsidR="00EF361C" w:rsidRPr="00D7403F" w:rsidRDefault="00EF361C" w:rsidP="009A128A">
      <w:pPr>
        <w:pStyle w:val="NoSpacing"/>
        <w:jc w:val="both"/>
        <w:rPr>
          <w:color w:val="000000" w:themeColor="text1"/>
        </w:rPr>
      </w:pPr>
    </w:p>
    <w:p w14:paraId="6DF03B8F" w14:textId="77777777" w:rsidR="00307A1A" w:rsidRDefault="00F205DD" w:rsidP="00307A1A">
      <w:pPr>
        <w:pStyle w:val="ListParagraph"/>
        <w:numPr>
          <w:ilvl w:val="0"/>
          <w:numId w:val="1"/>
        </w:numPr>
        <w:spacing w:after="0" w:line="240" w:lineRule="auto"/>
        <w:rPr>
          <w:color w:val="FF0000"/>
        </w:rPr>
      </w:pPr>
      <w:r w:rsidRPr="00051292">
        <w:rPr>
          <w:color w:val="00B0F0"/>
        </w:rPr>
        <w:t>[</w:t>
      </w:r>
      <w:r>
        <w:rPr>
          <w:color w:val="00B0F0"/>
        </w:rPr>
        <w:t xml:space="preserve">osalejatelt] </w:t>
      </w:r>
      <w:r w:rsidR="00EF361C" w:rsidRPr="00EF361C">
        <w:rPr>
          <w:color w:val="FF0000"/>
        </w:rPr>
        <w:t>Suur tänu Teile vastamast! Kui soovite õppekogunemise kohta veel mõtteid jagada või ettepanekuid teha, siis tehke seda siin</w:t>
      </w:r>
      <w:r>
        <w:rPr>
          <w:color w:val="FF0000"/>
        </w:rPr>
        <w:t>.</w:t>
      </w:r>
    </w:p>
    <w:p w14:paraId="3E6874D6" w14:textId="14146841" w:rsidR="00F205DD" w:rsidRPr="00307A1A" w:rsidRDefault="00F205DD" w:rsidP="00307A1A">
      <w:pPr>
        <w:pStyle w:val="ListParagraph"/>
        <w:spacing w:after="0" w:line="240" w:lineRule="auto"/>
        <w:ind w:left="360"/>
        <w:rPr>
          <w:color w:val="FF0000"/>
        </w:rPr>
      </w:pPr>
      <w:r w:rsidRPr="00307A1A">
        <w:rPr>
          <w:color w:val="BF8F00" w:themeColor="accent4" w:themeShade="BF"/>
        </w:rPr>
        <w:t xml:space="preserve">[mitteosalejatelt] </w:t>
      </w:r>
      <w:r w:rsidRPr="00307A1A">
        <w:rPr>
          <w:color w:val="FF0000"/>
        </w:rPr>
        <w:t>Suur tänu Teile vastamast! Kui soovite veel midagi omalt poolt lisada, siis tehke seda siin.</w:t>
      </w:r>
    </w:p>
    <w:p w14:paraId="6C5A57E1" w14:textId="77777777" w:rsidR="00F205DD" w:rsidRDefault="00F205DD" w:rsidP="00F205DD">
      <w:pPr>
        <w:pStyle w:val="ListParagraph"/>
        <w:spacing w:after="0" w:line="240" w:lineRule="auto"/>
        <w:rPr>
          <w:color w:val="7030A0"/>
        </w:rPr>
      </w:pPr>
    </w:p>
    <w:p w14:paraId="46983C4C" w14:textId="07A5054E" w:rsidR="00EF361C" w:rsidRPr="00307A1A" w:rsidRDefault="00051292" w:rsidP="00307A1A">
      <w:pPr>
        <w:spacing w:after="0" w:line="240" w:lineRule="auto"/>
        <w:rPr>
          <w:color w:val="FF0000"/>
        </w:rPr>
      </w:pPr>
      <w:r w:rsidRPr="00307A1A">
        <w:rPr>
          <w:color w:val="4472C4" w:themeColor="accent5"/>
        </w:rPr>
        <w:t>[V</w:t>
      </w:r>
      <w:r w:rsidR="00EF361C" w:rsidRPr="00307A1A">
        <w:rPr>
          <w:color w:val="4472C4" w:themeColor="accent5"/>
        </w:rPr>
        <w:t>arasemalt: Suur tänu Teile vastamast! Kui soovite reservõppekogunemise kohta veel muljeid või ettepanekuid välja tuua, tehke seda siin]</w:t>
      </w:r>
    </w:p>
    <w:p w14:paraId="5D84BFB5" w14:textId="735E5C81" w:rsidR="00F205DD" w:rsidRPr="00F205DD" w:rsidRDefault="00F205DD" w:rsidP="00F205DD">
      <w:pPr>
        <w:spacing w:after="0" w:line="240" w:lineRule="auto"/>
        <w:rPr>
          <w:color w:val="FF0000"/>
        </w:rPr>
      </w:pPr>
    </w:p>
    <w:p w14:paraId="5884B230" w14:textId="429E1BAB" w:rsidR="00BB1496" w:rsidRPr="00D7403F" w:rsidRDefault="009A128A" w:rsidP="00876914">
      <w:pPr>
        <w:spacing w:line="480" w:lineRule="auto"/>
        <w:rPr>
          <w:b/>
          <w:color w:val="000000" w:themeColor="text1"/>
        </w:rPr>
      </w:pPr>
      <w:r w:rsidRPr="00D7403F">
        <w:rPr>
          <w:color w:val="000000" w:themeColor="text1"/>
        </w:rPr>
        <w:t>______________________________________________________________________________________________________________________________________________________________________________________________</w:t>
      </w:r>
    </w:p>
    <w:p w14:paraId="4A6B0EC3" w14:textId="2F45B1D9" w:rsidR="009E4324" w:rsidRPr="00D7403F" w:rsidRDefault="003D7CEB" w:rsidP="003D0939">
      <w:pPr>
        <w:spacing w:line="480" w:lineRule="auto"/>
        <w:rPr>
          <w:bCs/>
          <w:color w:val="000000" w:themeColor="text1"/>
        </w:rPr>
      </w:pPr>
      <w:r w:rsidRPr="00D7403F">
        <w:rPr>
          <w:bCs/>
          <w:color w:val="000000" w:themeColor="text1"/>
        </w:rPr>
        <w:t>Lisaküsimuste puhul pöörduge palun kompleksuuring@ut.ee.</w:t>
      </w:r>
    </w:p>
    <w:sectPr w:rsidR="009E4324" w:rsidRPr="00D7403F" w:rsidSect="000970BB">
      <w:type w:val="continuous"/>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7BFF7" w16cid:durableId="24ECAA66"/>
  <w16cid:commentId w16cid:paraId="3D142416" w16cid:durableId="24ECAB69"/>
  <w16cid:commentId w16cid:paraId="3845520F" w16cid:durableId="24ECABC9"/>
  <w16cid:commentId w16cid:paraId="6BEADF5A" w16cid:durableId="24ECAC6F"/>
  <w16cid:commentId w16cid:paraId="65E1E27B" w16cid:durableId="24ECAE2D"/>
  <w16cid:commentId w16cid:paraId="5BAB1C40" w16cid:durableId="24ECAD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77C48" w14:textId="77777777" w:rsidR="006543FF" w:rsidRDefault="006543FF" w:rsidP="00067E9B">
      <w:pPr>
        <w:spacing w:after="0" w:line="240" w:lineRule="auto"/>
      </w:pPr>
      <w:r>
        <w:separator/>
      </w:r>
    </w:p>
  </w:endnote>
  <w:endnote w:type="continuationSeparator" w:id="0">
    <w:p w14:paraId="40F21DC8" w14:textId="77777777" w:rsidR="006543FF" w:rsidRDefault="006543FF" w:rsidP="0006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font298">
    <w:charset w:val="BA"/>
    <w:family w:val="auto"/>
    <w:pitch w:val="variable"/>
  </w:font>
  <w:font w:name="Bahnschrift SemiBold SemiConden">
    <w:panose1 w:val="020B0502040204020203"/>
    <w:charset w:val="BA"/>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43107"/>
      <w:docPartObj>
        <w:docPartGallery w:val="Page Numbers (Bottom of Page)"/>
        <w:docPartUnique/>
      </w:docPartObj>
    </w:sdtPr>
    <w:sdtEndPr>
      <w:rPr>
        <w:noProof/>
      </w:rPr>
    </w:sdtEndPr>
    <w:sdtContent>
      <w:p w14:paraId="6FC31965" w14:textId="0E842249" w:rsidR="004B791E" w:rsidRDefault="004B791E">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AB227C9" w14:textId="77777777" w:rsidR="004B791E" w:rsidRDefault="004B7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0689"/>
      <w:docPartObj>
        <w:docPartGallery w:val="Page Numbers (Bottom of Page)"/>
        <w:docPartUnique/>
      </w:docPartObj>
    </w:sdtPr>
    <w:sdtEndPr>
      <w:rPr>
        <w:noProof/>
      </w:rPr>
    </w:sdtEndPr>
    <w:sdtContent>
      <w:p w14:paraId="118667B9" w14:textId="6345801F" w:rsidR="004B791E" w:rsidRDefault="004B791E">
        <w:pPr>
          <w:pStyle w:val="Footer"/>
          <w:jc w:val="center"/>
        </w:pPr>
        <w:r>
          <w:fldChar w:fldCharType="begin"/>
        </w:r>
        <w:r>
          <w:instrText xml:space="preserve"> PAGE   \* MERGEFORMAT </w:instrText>
        </w:r>
        <w:r>
          <w:fldChar w:fldCharType="separate"/>
        </w:r>
        <w:r w:rsidR="00772E56">
          <w:rPr>
            <w:noProof/>
          </w:rPr>
          <w:t>2</w:t>
        </w:r>
        <w:r>
          <w:rPr>
            <w:noProof/>
          </w:rPr>
          <w:fldChar w:fldCharType="end"/>
        </w:r>
      </w:p>
    </w:sdtContent>
  </w:sdt>
  <w:p w14:paraId="6C45EC36" w14:textId="77777777" w:rsidR="004B791E" w:rsidRDefault="004B791E">
    <w:pPr>
      <w:pStyle w:val="Footer"/>
    </w:pPr>
  </w:p>
  <w:p w14:paraId="5183C2CF" w14:textId="77777777" w:rsidR="004B791E" w:rsidRDefault="004B791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451409"/>
      <w:docPartObj>
        <w:docPartGallery w:val="Page Numbers (Bottom of Page)"/>
        <w:docPartUnique/>
      </w:docPartObj>
    </w:sdtPr>
    <w:sdtEndPr>
      <w:rPr>
        <w:noProof/>
      </w:rPr>
    </w:sdtEndPr>
    <w:sdtContent>
      <w:p w14:paraId="74260730" w14:textId="294DBC91" w:rsidR="004B791E" w:rsidRDefault="004B7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EA0B0" w14:textId="77777777" w:rsidR="004B791E" w:rsidRDefault="004B791E">
    <w:pPr>
      <w:pStyle w:val="Footer"/>
    </w:pPr>
  </w:p>
  <w:p w14:paraId="6A9781A3" w14:textId="77777777" w:rsidR="004B791E" w:rsidRDefault="004B791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17630"/>
      <w:docPartObj>
        <w:docPartGallery w:val="Page Numbers (Bottom of Page)"/>
        <w:docPartUnique/>
      </w:docPartObj>
    </w:sdtPr>
    <w:sdtEndPr>
      <w:rPr>
        <w:noProof/>
      </w:rPr>
    </w:sdtEndPr>
    <w:sdtContent>
      <w:p w14:paraId="5B9E8EA2" w14:textId="53B61D5F" w:rsidR="004B791E" w:rsidRDefault="004B791E">
        <w:pPr>
          <w:pStyle w:val="Footer"/>
          <w:jc w:val="center"/>
        </w:pPr>
        <w:r>
          <w:fldChar w:fldCharType="begin"/>
        </w:r>
        <w:r>
          <w:instrText xml:space="preserve"> PAGE   \* MERGEFORMAT </w:instrText>
        </w:r>
        <w:r>
          <w:fldChar w:fldCharType="separate"/>
        </w:r>
        <w:r w:rsidR="00772E56">
          <w:rPr>
            <w:noProof/>
          </w:rPr>
          <w:t>14</w:t>
        </w:r>
        <w:r>
          <w:rPr>
            <w:noProof/>
          </w:rPr>
          <w:fldChar w:fldCharType="end"/>
        </w:r>
      </w:p>
    </w:sdtContent>
  </w:sdt>
  <w:p w14:paraId="6CD2D496" w14:textId="77777777" w:rsidR="004B791E" w:rsidRDefault="004B791E">
    <w:pPr>
      <w:pStyle w:val="Footer"/>
    </w:pPr>
  </w:p>
  <w:p w14:paraId="6F32625E" w14:textId="77777777" w:rsidR="004B791E" w:rsidRDefault="004B791E"/>
  <w:p w14:paraId="7AF4B54B" w14:textId="77777777" w:rsidR="004B791E" w:rsidRDefault="004B791E"/>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96421"/>
      <w:docPartObj>
        <w:docPartGallery w:val="Page Numbers (Bottom of Page)"/>
        <w:docPartUnique/>
      </w:docPartObj>
    </w:sdtPr>
    <w:sdtEndPr>
      <w:rPr>
        <w:noProof/>
      </w:rPr>
    </w:sdtEndPr>
    <w:sdtContent>
      <w:p w14:paraId="60BA66D3" w14:textId="0E2E53D9" w:rsidR="004B791E" w:rsidRDefault="004B791E">
        <w:pPr>
          <w:pStyle w:val="Footer"/>
          <w:jc w:val="center"/>
        </w:pPr>
        <w:r>
          <w:fldChar w:fldCharType="begin"/>
        </w:r>
        <w:r>
          <w:instrText xml:space="preserve"> PAGE   \* MERGEFORMAT </w:instrText>
        </w:r>
        <w:r>
          <w:fldChar w:fldCharType="separate"/>
        </w:r>
        <w:r w:rsidR="00772E56">
          <w:rPr>
            <w:noProof/>
          </w:rPr>
          <w:t>15</w:t>
        </w:r>
        <w:r>
          <w:rPr>
            <w:noProof/>
          </w:rPr>
          <w:fldChar w:fldCharType="end"/>
        </w:r>
      </w:p>
    </w:sdtContent>
  </w:sdt>
  <w:p w14:paraId="6A0796D3" w14:textId="77777777" w:rsidR="004B791E" w:rsidRDefault="004B791E">
    <w:pPr>
      <w:pStyle w:val="Footer"/>
    </w:pPr>
  </w:p>
  <w:p w14:paraId="40320541" w14:textId="77777777" w:rsidR="004B791E" w:rsidRDefault="004B791E"/>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14792"/>
      <w:docPartObj>
        <w:docPartGallery w:val="Page Numbers (Bottom of Page)"/>
        <w:docPartUnique/>
      </w:docPartObj>
    </w:sdtPr>
    <w:sdtEndPr>
      <w:rPr>
        <w:noProof/>
      </w:rPr>
    </w:sdtEndPr>
    <w:sdtContent>
      <w:p w14:paraId="5E9FB595" w14:textId="20B94615" w:rsidR="004B791E" w:rsidRDefault="004B791E">
        <w:pPr>
          <w:pStyle w:val="Footer"/>
          <w:jc w:val="center"/>
        </w:pPr>
        <w:r>
          <w:fldChar w:fldCharType="begin"/>
        </w:r>
        <w:r>
          <w:instrText xml:space="preserve"> PAGE   \* MERGEFORMAT </w:instrText>
        </w:r>
        <w:r>
          <w:fldChar w:fldCharType="separate"/>
        </w:r>
        <w:r w:rsidR="00772E56">
          <w:rPr>
            <w:noProof/>
          </w:rPr>
          <w:t>15</w:t>
        </w:r>
        <w:r>
          <w:rPr>
            <w:noProof/>
          </w:rPr>
          <w:fldChar w:fldCharType="end"/>
        </w:r>
      </w:p>
    </w:sdtContent>
  </w:sdt>
  <w:p w14:paraId="3006079F" w14:textId="77777777" w:rsidR="004B791E" w:rsidRDefault="004B791E">
    <w:pPr>
      <w:pStyle w:val="Footer"/>
    </w:pPr>
  </w:p>
  <w:p w14:paraId="725F2737" w14:textId="77777777" w:rsidR="004B791E" w:rsidRDefault="004B79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AF62" w14:textId="77777777" w:rsidR="006543FF" w:rsidRDefault="006543FF" w:rsidP="00067E9B">
      <w:pPr>
        <w:spacing w:after="0" w:line="240" w:lineRule="auto"/>
      </w:pPr>
      <w:r>
        <w:separator/>
      </w:r>
    </w:p>
  </w:footnote>
  <w:footnote w:type="continuationSeparator" w:id="0">
    <w:p w14:paraId="2C0BA759" w14:textId="77777777" w:rsidR="006543FF" w:rsidRDefault="006543FF" w:rsidP="00067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5758"/>
        </w:tabs>
        <w:ind w:left="6826" w:hanging="360"/>
      </w:pPr>
    </w:lvl>
    <w:lvl w:ilvl="1">
      <w:start w:val="1"/>
      <w:numFmt w:val="lowerLetter"/>
      <w:lvlText w:val="%2."/>
      <w:lvlJc w:val="left"/>
      <w:pPr>
        <w:tabs>
          <w:tab w:val="num" w:pos="5758"/>
        </w:tabs>
        <w:ind w:left="7546" w:hanging="360"/>
      </w:pPr>
    </w:lvl>
    <w:lvl w:ilvl="2">
      <w:start w:val="1"/>
      <w:numFmt w:val="lowerRoman"/>
      <w:lvlText w:val="%2.%3."/>
      <w:lvlJc w:val="right"/>
      <w:pPr>
        <w:tabs>
          <w:tab w:val="num" w:pos="5758"/>
        </w:tabs>
        <w:ind w:left="8266" w:hanging="180"/>
      </w:pPr>
    </w:lvl>
    <w:lvl w:ilvl="3">
      <w:start w:val="1"/>
      <w:numFmt w:val="decimal"/>
      <w:lvlText w:val="%2.%3.%4."/>
      <w:lvlJc w:val="left"/>
      <w:pPr>
        <w:tabs>
          <w:tab w:val="num" w:pos="5758"/>
        </w:tabs>
        <w:ind w:left="8986" w:hanging="360"/>
      </w:pPr>
    </w:lvl>
    <w:lvl w:ilvl="4">
      <w:start w:val="1"/>
      <w:numFmt w:val="lowerLetter"/>
      <w:lvlText w:val="%2.%3.%4.%5."/>
      <w:lvlJc w:val="left"/>
      <w:pPr>
        <w:tabs>
          <w:tab w:val="num" w:pos="5758"/>
        </w:tabs>
        <w:ind w:left="9706" w:hanging="360"/>
      </w:pPr>
    </w:lvl>
    <w:lvl w:ilvl="5">
      <w:start w:val="1"/>
      <w:numFmt w:val="lowerRoman"/>
      <w:lvlText w:val="%2.%3.%4.%5.%6."/>
      <w:lvlJc w:val="right"/>
      <w:pPr>
        <w:tabs>
          <w:tab w:val="num" w:pos="5758"/>
        </w:tabs>
        <w:ind w:left="10426" w:hanging="180"/>
      </w:pPr>
    </w:lvl>
    <w:lvl w:ilvl="6">
      <w:start w:val="1"/>
      <w:numFmt w:val="decimal"/>
      <w:lvlText w:val="%2.%3.%4.%5.%6.%7."/>
      <w:lvlJc w:val="left"/>
      <w:pPr>
        <w:tabs>
          <w:tab w:val="num" w:pos="5758"/>
        </w:tabs>
        <w:ind w:left="11146" w:hanging="360"/>
      </w:pPr>
    </w:lvl>
    <w:lvl w:ilvl="7">
      <w:start w:val="1"/>
      <w:numFmt w:val="lowerLetter"/>
      <w:lvlText w:val="%2.%3.%4.%5.%6.%7.%8."/>
      <w:lvlJc w:val="left"/>
      <w:pPr>
        <w:tabs>
          <w:tab w:val="num" w:pos="5758"/>
        </w:tabs>
        <w:ind w:left="11866" w:hanging="360"/>
      </w:pPr>
    </w:lvl>
    <w:lvl w:ilvl="8">
      <w:start w:val="1"/>
      <w:numFmt w:val="lowerRoman"/>
      <w:lvlText w:val="%2.%3.%4.%5.%6.%7.%8.%9."/>
      <w:lvlJc w:val="right"/>
      <w:pPr>
        <w:tabs>
          <w:tab w:val="num" w:pos="5758"/>
        </w:tabs>
        <w:ind w:left="12586" w:hanging="180"/>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7"/>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2.%3."/>
      <w:lvlJc w:val="right"/>
      <w:pPr>
        <w:tabs>
          <w:tab w:val="num" w:pos="0"/>
        </w:tabs>
        <w:ind w:left="2083" w:hanging="180"/>
      </w:pPr>
    </w:lvl>
    <w:lvl w:ilvl="3">
      <w:start w:val="1"/>
      <w:numFmt w:val="decimal"/>
      <w:lvlText w:val="%2.%3.%4."/>
      <w:lvlJc w:val="left"/>
      <w:pPr>
        <w:tabs>
          <w:tab w:val="num" w:pos="0"/>
        </w:tabs>
        <w:ind w:left="2803" w:hanging="360"/>
      </w:pPr>
    </w:lvl>
    <w:lvl w:ilvl="4">
      <w:start w:val="1"/>
      <w:numFmt w:val="lowerLetter"/>
      <w:lvlText w:val="%2.%3.%4.%5."/>
      <w:lvlJc w:val="left"/>
      <w:pPr>
        <w:tabs>
          <w:tab w:val="num" w:pos="0"/>
        </w:tabs>
        <w:ind w:left="3523" w:hanging="360"/>
      </w:pPr>
    </w:lvl>
    <w:lvl w:ilvl="5">
      <w:start w:val="1"/>
      <w:numFmt w:val="lowerRoman"/>
      <w:lvlText w:val="%2.%3.%4.%5.%6."/>
      <w:lvlJc w:val="right"/>
      <w:pPr>
        <w:tabs>
          <w:tab w:val="num" w:pos="0"/>
        </w:tabs>
        <w:ind w:left="4243" w:hanging="180"/>
      </w:pPr>
    </w:lvl>
    <w:lvl w:ilvl="6">
      <w:start w:val="1"/>
      <w:numFmt w:val="decimal"/>
      <w:lvlText w:val="%2.%3.%4.%5.%6.%7."/>
      <w:lvlJc w:val="left"/>
      <w:pPr>
        <w:tabs>
          <w:tab w:val="num" w:pos="0"/>
        </w:tabs>
        <w:ind w:left="4963" w:hanging="360"/>
      </w:pPr>
    </w:lvl>
    <w:lvl w:ilvl="7">
      <w:start w:val="1"/>
      <w:numFmt w:val="lowerLetter"/>
      <w:lvlText w:val="%2.%3.%4.%5.%6.%7.%8."/>
      <w:lvlJc w:val="left"/>
      <w:pPr>
        <w:tabs>
          <w:tab w:val="num" w:pos="0"/>
        </w:tabs>
        <w:ind w:left="5683" w:hanging="360"/>
      </w:pPr>
    </w:lvl>
    <w:lvl w:ilvl="8">
      <w:start w:val="1"/>
      <w:numFmt w:val="lowerRoman"/>
      <w:lvlText w:val="%2.%3.%4.%5.%6.%7.%8.%9."/>
      <w:lvlJc w:val="right"/>
      <w:pPr>
        <w:tabs>
          <w:tab w:val="num" w:pos="0"/>
        </w:tabs>
        <w:ind w:left="6403" w:hanging="180"/>
      </w:pPr>
    </w:lvl>
  </w:abstractNum>
  <w:abstractNum w:abstractNumId="4" w15:restartNumberingAfterBreak="0">
    <w:nsid w:val="00000006"/>
    <w:multiLevelType w:val="multilevel"/>
    <w:tmpl w:val="00000006"/>
    <w:name w:val="WWNum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 w15:restartNumberingAfterBreak="0">
    <w:nsid w:val="00000007"/>
    <w:multiLevelType w:val="multilevel"/>
    <w:tmpl w:val="00000007"/>
    <w:name w:val="WWNum9"/>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6" w15:restartNumberingAfterBreak="0">
    <w:nsid w:val="00000008"/>
    <w:multiLevelType w:val="multilevel"/>
    <w:tmpl w:val="00000008"/>
    <w:name w:val="WWNum10"/>
    <w:lvl w:ilvl="0">
      <w:start w:val="1"/>
      <w:numFmt w:val="decimal"/>
      <w:lvlText w:val="%1."/>
      <w:lvlJc w:val="left"/>
      <w:pPr>
        <w:tabs>
          <w:tab w:val="num" w:pos="0"/>
        </w:tabs>
        <w:ind w:left="459" w:hanging="360"/>
      </w:pPr>
    </w:lvl>
    <w:lvl w:ilvl="1">
      <w:start w:val="1"/>
      <w:numFmt w:val="lowerLetter"/>
      <w:lvlText w:val="%2."/>
      <w:lvlJc w:val="left"/>
      <w:pPr>
        <w:tabs>
          <w:tab w:val="num" w:pos="0"/>
        </w:tabs>
        <w:ind w:left="1179" w:hanging="360"/>
      </w:pPr>
    </w:lvl>
    <w:lvl w:ilvl="2">
      <w:start w:val="1"/>
      <w:numFmt w:val="lowerRoman"/>
      <w:lvlText w:val="%2.%3."/>
      <w:lvlJc w:val="right"/>
      <w:pPr>
        <w:tabs>
          <w:tab w:val="num" w:pos="0"/>
        </w:tabs>
        <w:ind w:left="1899" w:hanging="180"/>
      </w:pPr>
    </w:lvl>
    <w:lvl w:ilvl="3">
      <w:start w:val="1"/>
      <w:numFmt w:val="decimal"/>
      <w:lvlText w:val="%2.%3.%4."/>
      <w:lvlJc w:val="left"/>
      <w:pPr>
        <w:tabs>
          <w:tab w:val="num" w:pos="0"/>
        </w:tabs>
        <w:ind w:left="2619" w:hanging="360"/>
      </w:pPr>
    </w:lvl>
    <w:lvl w:ilvl="4">
      <w:start w:val="1"/>
      <w:numFmt w:val="lowerLetter"/>
      <w:lvlText w:val="%2.%3.%4.%5."/>
      <w:lvlJc w:val="left"/>
      <w:pPr>
        <w:tabs>
          <w:tab w:val="num" w:pos="0"/>
        </w:tabs>
        <w:ind w:left="3339" w:hanging="360"/>
      </w:pPr>
    </w:lvl>
    <w:lvl w:ilvl="5">
      <w:start w:val="1"/>
      <w:numFmt w:val="lowerRoman"/>
      <w:lvlText w:val="%2.%3.%4.%5.%6."/>
      <w:lvlJc w:val="right"/>
      <w:pPr>
        <w:tabs>
          <w:tab w:val="num" w:pos="0"/>
        </w:tabs>
        <w:ind w:left="4059" w:hanging="180"/>
      </w:pPr>
    </w:lvl>
    <w:lvl w:ilvl="6">
      <w:start w:val="1"/>
      <w:numFmt w:val="decimal"/>
      <w:lvlText w:val="%2.%3.%4.%5.%6.%7."/>
      <w:lvlJc w:val="left"/>
      <w:pPr>
        <w:tabs>
          <w:tab w:val="num" w:pos="0"/>
        </w:tabs>
        <w:ind w:left="4779" w:hanging="360"/>
      </w:pPr>
    </w:lvl>
    <w:lvl w:ilvl="7">
      <w:start w:val="1"/>
      <w:numFmt w:val="lowerLetter"/>
      <w:lvlText w:val="%2.%3.%4.%5.%6.%7.%8."/>
      <w:lvlJc w:val="left"/>
      <w:pPr>
        <w:tabs>
          <w:tab w:val="num" w:pos="0"/>
        </w:tabs>
        <w:ind w:left="5499" w:hanging="360"/>
      </w:pPr>
    </w:lvl>
    <w:lvl w:ilvl="8">
      <w:start w:val="1"/>
      <w:numFmt w:val="lowerRoman"/>
      <w:lvlText w:val="%2.%3.%4.%5.%6.%7.%8.%9."/>
      <w:lvlJc w:val="right"/>
      <w:pPr>
        <w:tabs>
          <w:tab w:val="num" w:pos="0"/>
        </w:tabs>
        <w:ind w:left="6219" w:hanging="180"/>
      </w:pPr>
    </w:lvl>
  </w:abstractNum>
  <w:abstractNum w:abstractNumId="7" w15:restartNumberingAfterBreak="0">
    <w:nsid w:val="00000009"/>
    <w:multiLevelType w:val="multilevel"/>
    <w:tmpl w:val="00000009"/>
    <w:name w:val="WWNum11"/>
    <w:lvl w:ilvl="0">
      <w:start w:val="1"/>
      <w:numFmt w:val="decimal"/>
      <w:lvlText w:val="%1."/>
      <w:lvlJc w:val="left"/>
      <w:pPr>
        <w:tabs>
          <w:tab w:val="num" w:pos="0"/>
        </w:tabs>
        <w:ind w:left="459" w:hanging="360"/>
      </w:pPr>
    </w:lvl>
    <w:lvl w:ilvl="1">
      <w:start w:val="1"/>
      <w:numFmt w:val="lowerLetter"/>
      <w:lvlText w:val="%2."/>
      <w:lvlJc w:val="left"/>
      <w:pPr>
        <w:tabs>
          <w:tab w:val="num" w:pos="0"/>
        </w:tabs>
        <w:ind w:left="1179" w:hanging="360"/>
      </w:pPr>
    </w:lvl>
    <w:lvl w:ilvl="2">
      <w:start w:val="1"/>
      <w:numFmt w:val="lowerRoman"/>
      <w:lvlText w:val="%2.%3."/>
      <w:lvlJc w:val="right"/>
      <w:pPr>
        <w:tabs>
          <w:tab w:val="num" w:pos="0"/>
        </w:tabs>
        <w:ind w:left="1899" w:hanging="180"/>
      </w:pPr>
    </w:lvl>
    <w:lvl w:ilvl="3">
      <w:start w:val="1"/>
      <w:numFmt w:val="decimal"/>
      <w:lvlText w:val="%2.%3.%4."/>
      <w:lvlJc w:val="left"/>
      <w:pPr>
        <w:tabs>
          <w:tab w:val="num" w:pos="0"/>
        </w:tabs>
        <w:ind w:left="2619" w:hanging="360"/>
      </w:pPr>
    </w:lvl>
    <w:lvl w:ilvl="4">
      <w:start w:val="1"/>
      <w:numFmt w:val="lowerLetter"/>
      <w:lvlText w:val="%2.%3.%4.%5."/>
      <w:lvlJc w:val="left"/>
      <w:pPr>
        <w:tabs>
          <w:tab w:val="num" w:pos="0"/>
        </w:tabs>
        <w:ind w:left="3339" w:hanging="360"/>
      </w:pPr>
    </w:lvl>
    <w:lvl w:ilvl="5">
      <w:start w:val="1"/>
      <w:numFmt w:val="lowerRoman"/>
      <w:lvlText w:val="%2.%3.%4.%5.%6."/>
      <w:lvlJc w:val="right"/>
      <w:pPr>
        <w:tabs>
          <w:tab w:val="num" w:pos="0"/>
        </w:tabs>
        <w:ind w:left="4059" w:hanging="180"/>
      </w:pPr>
    </w:lvl>
    <w:lvl w:ilvl="6">
      <w:start w:val="1"/>
      <w:numFmt w:val="decimal"/>
      <w:lvlText w:val="%2.%3.%4.%5.%6.%7."/>
      <w:lvlJc w:val="left"/>
      <w:pPr>
        <w:tabs>
          <w:tab w:val="num" w:pos="0"/>
        </w:tabs>
        <w:ind w:left="4779" w:hanging="360"/>
      </w:pPr>
    </w:lvl>
    <w:lvl w:ilvl="7">
      <w:start w:val="1"/>
      <w:numFmt w:val="lowerLetter"/>
      <w:lvlText w:val="%2.%3.%4.%5.%6.%7.%8."/>
      <w:lvlJc w:val="left"/>
      <w:pPr>
        <w:tabs>
          <w:tab w:val="num" w:pos="0"/>
        </w:tabs>
        <w:ind w:left="5499" w:hanging="360"/>
      </w:pPr>
    </w:lvl>
    <w:lvl w:ilvl="8">
      <w:start w:val="1"/>
      <w:numFmt w:val="lowerRoman"/>
      <w:lvlText w:val="%2.%3.%4.%5.%6.%7.%8.%9."/>
      <w:lvlJc w:val="right"/>
      <w:pPr>
        <w:tabs>
          <w:tab w:val="num" w:pos="0"/>
        </w:tabs>
        <w:ind w:left="6219" w:hanging="180"/>
      </w:pPr>
    </w:lvl>
  </w:abstractNum>
  <w:abstractNum w:abstractNumId="8" w15:restartNumberingAfterBreak="0">
    <w:nsid w:val="0000000B"/>
    <w:multiLevelType w:val="multilevel"/>
    <w:tmpl w:val="0000000B"/>
    <w:name w:val="WWNum1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9" w15:restartNumberingAfterBreak="0">
    <w:nsid w:val="0000000C"/>
    <w:multiLevelType w:val="multilevel"/>
    <w:tmpl w:val="0000000C"/>
    <w:name w:val="WWNum19"/>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0" w15:restartNumberingAfterBreak="0">
    <w:nsid w:val="0000000D"/>
    <w:multiLevelType w:val="multilevel"/>
    <w:tmpl w:val="0000000D"/>
    <w:name w:val="WWNum20"/>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1" w15:restartNumberingAfterBreak="0">
    <w:nsid w:val="00000011"/>
    <w:multiLevelType w:val="multilevel"/>
    <w:tmpl w:val="00000011"/>
    <w:name w:val="WWNum25"/>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2" w15:restartNumberingAfterBreak="0">
    <w:nsid w:val="00000012"/>
    <w:multiLevelType w:val="multilevel"/>
    <w:tmpl w:val="00000012"/>
    <w:name w:val="WWNum26"/>
    <w:lvl w:ilvl="0">
      <w:start w:val="1"/>
      <w:numFmt w:val="decimal"/>
      <w:lvlText w:val="%1."/>
      <w:lvlJc w:val="left"/>
      <w:pPr>
        <w:tabs>
          <w:tab w:val="num" w:pos="0"/>
        </w:tabs>
        <w:ind w:left="754" w:hanging="360"/>
      </w:pPr>
    </w:lvl>
    <w:lvl w:ilvl="1">
      <w:start w:val="1"/>
      <w:numFmt w:val="lowerLetter"/>
      <w:lvlText w:val="%2."/>
      <w:lvlJc w:val="left"/>
      <w:pPr>
        <w:tabs>
          <w:tab w:val="num" w:pos="0"/>
        </w:tabs>
        <w:ind w:left="1474" w:hanging="360"/>
      </w:pPr>
    </w:lvl>
    <w:lvl w:ilvl="2">
      <w:start w:val="1"/>
      <w:numFmt w:val="lowerRoman"/>
      <w:lvlText w:val="%2.%3."/>
      <w:lvlJc w:val="right"/>
      <w:pPr>
        <w:tabs>
          <w:tab w:val="num" w:pos="0"/>
        </w:tabs>
        <w:ind w:left="2194" w:hanging="180"/>
      </w:pPr>
    </w:lvl>
    <w:lvl w:ilvl="3">
      <w:start w:val="1"/>
      <w:numFmt w:val="decimal"/>
      <w:lvlText w:val="%2.%3.%4."/>
      <w:lvlJc w:val="left"/>
      <w:pPr>
        <w:tabs>
          <w:tab w:val="num" w:pos="0"/>
        </w:tabs>
        <w:ind w:left="2914" w:hanging="360"/>
      </w:pPr>
    </w:lvl>
    <w:lvl w:ilvl="4">
      <w:start w:val="1"/>
      <w:numFmt w:val="lowerLetter"/>
      <w:lvlText w:val="%2.%3.%4.%5."/>
      <w:lvlJc w:val="left"/>
      <w:pPr>
        <w:tabs>
          <w:tab w:val="num" w:pos="0"/>
        </w:tabs>
        <w:ind w:left="3634" w:hanging="360"/>
      </w:pPr>
    </w:lvl>
    <w:lvl w:ilvl="5">
      <w:start w:val="1"/>
      <w:numFmt w:val="lowerRoman"/>
      <w:lvlText w:val="%2.%3.%4.%5.%6."/>
      <w:lvlJc w:val="right"/>
      <w:pPr>
        <w:tabs>
          <w:tab w:val="num" w:pos="0"/>
        </w:tabs>
        <w:ind w:left="4354" w:hanging="180"/>
      </w:pPr>
    </w:lvl>
    <w:lvl w:ilvl="6">
      <w:start w:val="1"/>
      <w:numFmt w:val="decimal"/>
      <w:lvlText w:val="%2.%3.%4.%5.%6.%7."/>
      <w:lvlJc w:val="left"/>
      <w:pPr>
        <w:tabs>
          <w:tab w:val="num" w:pos="0"/>
        </w:tabs>
        <w:ind w:left="5074" w:hanging="360"/>
      </w:pPr>
    </w:lvl>
    <w:lvl w:ilvl="7">
      <w:start w:val="1"/>
      <w:numFmt w:val="lowerLetter"/>
      <w:lvlText w:val="%2.%3.%4.%5.%6.%7.%8."/>
      <w:lvlJc w:val="left"/>
      <w:pPr>
        <w:tabs>
          <w:tab w:val="num" w:pos="0"/>
        </w:tabs>
        <w:ind w:left="5794" w:hanging="360"/>
      </w:pPr>
    </w:lvl>
    <w:lvl w:ilvl="8">
      <w:start w:val="1"/>
      <w:numFmt w:val="lowerRoman"/>
      <w:lvlText w:val="%2.%3.%4.%5.%6.%7.%8.%9."/>
      <w:lvlJc w:val="right"/>
      <w:pPr>
        <w:tabs>
          <w:tab w:val="num" w:pos="0"/>
        </w:tabs>
        <w:ind w:left="6514" w:hanging="180"/>
      </w:pPr>
    </w:lvl>
  </w:abstractNum>
  <w:abstractNum w:abstractNumId="13" w15:restartNumberingAfterBreak="0">
    <w:nsid w:val="00000014"/>
    <w:multiLevelType w:val="multilevel"/>
    <w:tmpl w:val="00000014"/>
    <w:name w:val="WWNum28"/>
    <w:lvl w:ilvl="0">
      <w:start w:val="1"/>
      <w:numFmt w:val="decimal"/>
      <w:lvlText w:val="%1."/>
      <w:lvlJc w:val="left"/>
      <w:pPr>
        <w:tabs>
          <w:tab w:val="num" w:pos="0"/>
        </w:tabs>
        <w:ind w:left="1474" w:hanging="360"/>
      </w:pPr>
    </w:lvl>
    <w:lvl w:ilvl="1">
      <w:start w:val="1"/>
      <w:numFmt w:val="lowerLetter"/>
      <w:lvlText w:val="%2."/>
      <w:lvlJc w:val="left"/>
      <w:pPr>
        <w:tabs>
          <w:tab w:val="num" w:pos="0"/>
        </w:tabs>
        <w:ind w:left="2194" w:hanging="360"/>
      </w:pPr>
    </w:lvl>
    <w:lvl w:ilvl="2">
      <w:start w:val="1"/>
      <w:numFmt w:val="lowerRoman"/>
      <w:lvlText w:val="%2.%3."/>
      <w:lvlJc w:val="right"/>
      <w:pPr>
        <w:tabs>
          <w:tab w:val="num" w:pos="0"/>
        </w:tabs>
        <w:ind w:left="2914" w:hanging="180"/>
      </w:pPr>
    </w:lvl>
    <w:lvl w:ilvl="3">
      <w:start w:val="1"/>
      <w:numFmt w:val="decimal"/>
      <w:lvlText w:val="%2.%3.%4."/>
      <w:lvlJc w:val="left"/>
      <w:pPr>
        <w:tabs>
          <w:tab w:val="num" w:pos="0"/>
        </w:tabs>
        <w:ind w:left="3634" w:hanging="360"/>
      </w:pPr>
    </w:lvl>
    <w:lvl w:ilvl="4">
      <w:start w:val="1"/>
      <w:numFmt w:val="lowerLetter"/>
      <w:lvlText w:val="%2.%3.%4.%5."/>
      <w:lvlJc w:val="left"/>
      <w:pPr>
        <w:tabs>
          <w:tab w:val="num" w:pos="0"/>
        </w:tabs>
        <w:ind w:left="4354" w:hanging="360"/>
      </w:pPr>
    </w:lvl>
    <w:lvl w:ilvl="5">
      <w:start w:val="1"/>
      <w:numFmt w:val="lowerRoman"/>
      <w:lvlText w:val="%2.%3.%4.%5.%6."/>
      <w:lvlJc w:val="right"/>
      <w:pPr>
        <w:tabs>
          <w:tab w:val="num" w:pos="0"/>
        </w:tabs>
        <w:ind w:left="5074" w:hanging="180"/>
      </w:pPr>
    </w:lvl>
    <w:lvl w:ilvl="6">
      <w:start w:val="1"/>
      <w:numFmt w:val="decimal"/>
      <w:lvlText w:val="%2.%3.%4.%5.%6.%7."/>
      <w:lvlJc w:val="left"/>
      <w:pPr>
        <w:tabs>
          <w:tab w:val="num" w:pos="0"/>
        </w:tabs>
        <w:ind w:left="5794" w:hanging="360"/>
      </w:pPr>
    </w:lvl>
    <w:lvl w:ilvl="7">
      <w:start w:val="1"/>
      <w:numFmt w:val="lowerLetter"/>
      <w:lvlText w:val="%2.%3.%4.%5.%6.%7.%8."/>
      <w:lvlJc w:val="left"/>
      <w:pPr>
        <w:tabs>
          <w:tab w:val="num" w:pos="0"/>
        </w:tabs>
        <w:ind w:left="6514" w:hanging="360"/>
      </w:pPr>
    </w:lvl>
    <w:lvl w:ilvl="8">
      <w:start w:val="1"/>
      <w:numFmt w:val="lowerRoman"/>
      <w:lvlText w:val="%2.%3.%4.%5.%6.%7.%8.%9."/>
      <w:lvlJc w:val="right"/>
      <w:pPr>
        <w:tabs>
          <w:tab w:val="num" w:pos="0"/>
        </w:tabs>
        <w:ind w:left="7234" w:hanging="180"/>
      </w:pPr>
    </w:lvl>
  </w:abstractNum>
  <w:abstractNum w:abstractNumId="14" w15:restartNumberingAfterBreak="0">
    <w:nsid w:val="00000015"/>
    <w:multiLevelType w:val="multilevel"/>
    <w:tmpl w:val="00000015"/>
    <w:name w:val="WWNum29"/>
    <w:lvl w:ilvl="0">
      <w:start w:val="1"/>
      <w:numFmt w:val="decimal"/>
      <w:lvlText w:val="%1."/>
      <w:lvlJc w:val="left"/>
      <w:pPr>
        <w:tabs>
          <w:tab w:val="num" w:pos="0"/>
        </w:tabs>
        <w:ind w:left="394" w:hanging="360"/>
      </w:pPr>
      <w:rPr>
        <w:rFonts w:cs="Times New Roman"/>
      </w:r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5" w15:restartNumberingAfterBreak="0">
    <w:nsid w:val="00000016"/>
    <w:multiLevelType w:val="multilevel"/>
    <w:tmpl w:val="00000016"/>
    <w:name w:val="WWNum30"/>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6" w15:restartNumberingAfterBreak="0">
    <w:nsid w:val="00000018"/>
    <w:multiLevelType w:val="multilevel"/>
    <w:tmpl w:val="00000018"/>
    <w:name w:val="WWNum33"/>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7" w15:restartNumberingAfterBreak="0">
    <w:nsid w:val="00000019"/>
    <w:multiLevelType w:val="multilevel"/>
    <w:tmpl w:val="00000019"/>
    <w:name w:val="WWNum34"/>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8" w15:restartNumberingAfterBreak="0">
    <w:nsid w:val="0000001A"/>
    <w:multiLevelType w:val="multilevel"/>
    <w:tmpl w:val="0000001A"/>
    <w:name w:val="WWNum35"/>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9" w15:restartNumberingAfterBreak="0">
    <w:nsid w:val="06FE78EB"/>
    <w:multiLevelType w:val="hybridMultilevel"/>
    <w:tmpl w:val="B8B6B13A"/>
    <w:lvl w:ilvl="0" w:tplc="0409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07DA6902"/>
    <w:multiLevelType w:val="hybridMultilevel"/>
    <w:tmpl w:val="60E462C2"/>
    <w:lvl w:ilvl="0" w:tplc="988A644E">
      <w:start w:val="88"/>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1" w15:restartNumberingAfterBreak="0">
    <w:nsid w:val="080D7E5D"/>
    <w:multiLevelType w:val="hybridMultilevel"/>
    <w:tmpl w:val="58F2D8F0"/>
    <w:lvl w:ilvl="0" w:tplc="E2EABF96">
      <w:start w:val="88"/>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2" w15:restartNumberingAfterBreak="0">
    <w:nsid w:val="08BE0AFA"/>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125D309E"/>
    <w:multiLevelType w:val="hybridMultilevel"/>
    <w:tmpl w:val="273EFDC4"/>
    <w:lvl w:ilvl="0" w:tplc="0409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1">
      <w:start w:val="1"/>
      <w:numFmt w:val="decimal"/>
      <w:lvlText w:val="%3)"/>
      <w:lvlJc w:val="left"/>
      <w:pPr>
        <w:ind w:left="2880" w:hanging="180"/>
      </w:pPr>
    </w:lvl>
    <w:lvl w:ilvl="3" w:tplc="97F4D12A">
      <w:start w:val="88"/>
      <w:numFmt w:val="decimal"/>
      <w:lvlText w:val="%4)"/>
      <w:lvlJc w:val="left"/>
      <w:pPr>
        <w:ind w:left="3600" w:hanging="360"/>
      </w:pPr>
      <w:rPr>
        <w:rFonts w:hint="default"/>
      </w:r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4" w15:restartNumberingAfterBreak="0">
    <w:nsid w:val="166B3DF6"/>
    <w:multiLevelType w:val="hybridMultilevel"/>
    <w:tmpl w:val="FE3E171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5" w15:restartNumberingAfterBreak="0">
    <w:nsid w:val="17595B1D"/>
    <w:multiLevelType w:val="hybridMultilevel"/>
    <w:tmpl w:val="B978E3A2"/>
    <w:lvl w:ilvl="0" w:tplc="0409000F">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6" w15:restartNumberingAfterBreak="0">
    <w:nsid w:val="1B2168A1"/>
    <w:multiLevelType w:val="hybridMultilevel"/>
    <w:tmpl w:val="6DE8BEF2"/>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7" w15:restartNumberingAfterBreak="0">
    <w:nsid w:val="1B832546"/>
    <w:multiLevelType w:val="hybridMultilevel"/>
    <w:tmpl w:val="273EFDC4"/>
    <w:lvl w:ilvl="0" w:tplc="0409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1">
      <w:start w:val="1"/>
      <w:numFmt w:val="decimal"/>
      <w:lvlText w:val="%3)"/>
      <w:lvlJc w:val="left"/>
      <w:pPr>
        <w:ind w:left="2880" w:hanging="180"/>
      </w:pPr>
    </w:lvl>
    <w:lvl w:ilvl="3" w:tplc="97F4D12A">
      <w:start w:val="88"/>
      <w:numFmt w:val="decimal"/>
      <w:lvlText w:val="%4)"/>
      <w:lvlJc w:val="left"/>
      <w:pPr>
        <w:ind w:left="3600" w:hanging="360"/>
      </w:pPr>
      <w:rPr>
        <w:rFonts w:hint="default"/>
      </w:r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8" w15:restartNumberingAfterBreak="0">
    <w:nsid w:val="1C4408F0"/>
    <w:multiLevelType w:val="hybridMultilevel"/>
    <w:tmpl w:val="99AA76CA"/>
    <w:lvl w:ilvl="0" w:tplc="D50A9E04">
      <w:start w:val="88"/>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9" w15:restartNumberingAfterBreak="0">
    <w:nsid w:val="1EEC045C"/>
    <w:multiLevelType w:val="hybridMultilevel"/>
    <w:tmpl w:val="C364732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0" w15:restartNumberingAfterBreak="0">
    <w:nsid w:val="262B789E"/>
    <w:multiLevelType w:val="hybridMultilevel"/>
    <w:tmpl w:val="8EA855A6"/>
    <w:lvl w:ilvl="0" w:tplc="0409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1" w15:restartNumberingAfterBreak="0">
    <w:nsid w:val="28783481"/>
    <w:multiLevelType w:val="hybridMultilevel"/>
    <w:tmpl w:val="E2AA1D22"/>
    <w:lvl w:ilvl="0" w:tplc="1ECE4CCC">
      <w:start w:val="1"/>
      <w:numFmt w:val="decimal"/>
      <w:lvlText w:val="%1."/>
      <w:lvlJc w:val="left"/>
      <w:pPr>
        <w:ind w:left="360" w:hanging="360"/>
      </w:pPr>
      <w:rPr>
        <w:rFonts w:hint="default"/>
        <w:i w:val="0"/>
        <w:color w:val="000000" w:themeColor="text1"/>
      </w:rPr>
    </w:lvl>
    <w:lvl w:ilvl="1" w:tplc="0425000F">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28B26172"/>
    <w:multiLevelType w:val="hybridMultilevel"/>
    <w:tmpl w:val="EE18D7A0"/>
    <w:lvl w:ilvl="0" w:tplc="0425000F">
      <w:start w:val="7"/>
      <w:numFmt w:val="decimal"/>
      <w:lvlText w:val="%1."/>
      <w:lvlJc w:val="left"/>
      <w:pPr>
        <w:ind w:left="720" w:hanging="360"/>
      </w:pPr>
      <w:rPr>
        <w:rFonts w:hint="default"/>
        <w:i w:val="0"/>
      </w:rPr>
    </w:lvl>
    <w:lvl w:ilvl="1" w:tplc="B216655C">
      <w:start w:val="1"/>
      <w:numFmt w:val="decimal"/>
      <w:lvlText w:val="%2."/>
      <w:lvlJc w:val="left"/>
      <w:pPr>
        <w:ind w:left="1440" w:hanging="360"/>
      </w:pPr>
      <w:rPr>
        <w:rFonts w:asciiTheme="minorHAnsi" w:eastAsiaTheme="minorHAnsi" w:hAnsiTheme="minorHAnsi" w:cstheme="minorBidi"/>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2C3E01DB"/>
    <w:multiLevelType w:val="hybridMultilevel"/>
    <w:tmpl w:val="DC344AA2"/>
    <w:lvl w:ilvl="0" w:tplc="98823A70">
      <w:start w:val="1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30A261C3"/>
    <w:multiLevelType w:val="hybridMultilevel"/>
    <w:tmpl w:val="273EFDC4"/>
    <w:lvl w:ilvl="0" w:tplc="0409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1">
      <w:start w:val="1"/>
      <w:numFmt w:val="decimal"/>
      <w:lvlText w:val="%3)"/>
      <w:lvlJc w:val="left"/>
      <w:pPr>
        <w:ind w:left="2880" w:hanging="180"/>
      </w:pPr>
    </w:lvl>
    <w:lvl w:ilvl="3" w:tplc="97F4D12A">
      <w:start w:val="88"/>
      <w:numFmt w:val="decimal"/>
      <w:lvlText w:val="%4)"/>
      <w:lvlJc w:val="left"/>
      <w:pPr>
        <w:ind w:left="3600" w:hanging="360"/>
      </w:pPr>
      <w:rPr>
        <w:rFonts w:hint="default"/>
      </w:r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5" w15:restartNumberingAfterBreak="0">
    <w:nsid w:val="31E67B7F"/>
    <w:multiLevelType w:val="hybridMultilevel"/>
    <w:tmpl w:val="FB2C62F0"/>
    <w:lvl w:ilvl="0" w:tplc="0409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6" w15:restartNumberingAfterBreak="0">
    <w:nsid w:val="362F77AD"/>
    <w:multiLevelType w:val="hybridMultilevel"/>
    <w:tmpl w:val="81144FA0"/>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7" w15:restartNumberingAfterBreak="0">
    <w:nsid w:val="38625396"/>
    <w:multiLevelType w:val="hybridMultilevel"/>
    <w:tmpl w:val="C3647328"/>
    <w:lvl w:ilvl="0" w:tplc="0409000F">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8" w15:restartNumberingAfterBreak="0">
    <w:nsid w:val="38BA08C8"/>
    <w:multiLevelType w:val="hybridMultilevel"/>
    <w:tmpl w:val="294E0068"/>
    <w:lvl w:ilvl="0" w:tplc="1ECE4CCC">
      <w:start w:val="1"/>
      <w:numFmt w:val="decimal"/>
      <w:lvlText w:val="%1."/>
      <w:lvlJc w:val="left"/>
      <w:pPr>
        <w:ind w:left="360" w:hanging="360"/>
      </w:pPr>
      <w:rPr>
        <w:rFonts w:hint="default"/>
        <w:i w:val="0"/>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3C873D96"/>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43C11092"/>
    <w:multiLevelType w:val="multilevel"/>
    <w:tmpl w:val="0AD61FCE"/>
    <w:lvl w:ilvl="0">
      <w:start w:val="1"/>
      <w:numFmt w:val="decimal"/>
      <w:lvlText w:val="%1."/>
      <w:lvlJc w:val="left"/>
      <w:pPr>
        <w:tabs>
          <w:tab w:val="num" w:pos="674"/>
        </w:tabs>
        <w:ind w:left="1068" w:hanging="360"/>
      </w:pPr>
    </w:lvl>
    <w:lvl w:ilvl="1">
      <w:start w:val="1"/>
      <w:numFmt w:val="lowerLetter"/>
      <w:lvlText w:val="%2."/>
      <w:lvlJc w:val="left"/>
      <w:pPr>
        <w:tabs>
          <w:tab w:val="num" w:pos="674"/>
        </w:tabs>
        <w:ind w:left="1788" w:hanging="360"/>
      </w:pPr>
    </w:lvl>
    <w:lvl w:ilvl="2">
      <w:start w:val="1"/>
      <w:numFmt w:val="lowerRoman"/>
      <w:lvlText w:val="%2.%3."/>
      <w:lvlJc w:val="right"/>
      <w:pPr>
        <w:tabs>
          <w:tab w:val="num" w:pos="674"/>
        </w:tabs>
        <w:ind w:left="2508" w:hanging="180"/>
      </w:pPr>
    </w:lvl>
    <w:lvl w:ilvl="3">
      <w:start w:val="1"/>
      <w:numFmt w:val="decimal"/>
      <w:lvlText w:val="%2.%3.%4."/>
      <w:lvlJc w:val="left"/>
      <w:pPr>
        <w:tabs>
          <w:tab w:val="num" w:pos="674"/>
        </w:tabs>
        <w:ind w:left="3228" w:hanging="360"/>
      </w:pPr>
    </w:lvl>
    <w:lvl w:ilvl="4">
      <w:start w:val="1"/>
      <w:numFmt w:val="lowerLetter"/>
      <w:lvlText w:val="%2.%3.%4.%5."/>
      <w:lvlJc w:val="left"/>
      <w:pPr>
        <w:tabs>
          <w:tab w:val="num" w:pos="674"/>
        </w:tabs>
        <w:ind w:left="3948" w:hanging="360"/>
      </w:pPr>
    </w:lvl>
    <w:lvl w:ilvl="5">
      <w:start w:val="1"/>
      <w:numFmt w:val="lowerRoman"/>
      <w:lvlText w:val="%2.%3.%4.%5.%6."/>
      <w:lvlJc w:val="right"/>
      <w:pPr>
        <w:tabs>
          <w:tab w:val="num" w:pos="674"/>
        </w:tabs>
        <w:ind w:left="4668" w:hanging="180"/>
      </w:pPr>
    </w:lvl>
    <w:lvl w:ilvl="6">
      <w:start w:val="1"/>
      <w:numFmt w:val="decimal"/>
      <w:lvlText w:val="%2.%3.%4.%5.%6.%7."/>
      <w:lvlJc w:val="left"/>
      <w:pPr>
        <w:tabs>
          <w:tab w:val="num" w:pos="674"/>
        </w:tabs>
        <w:ind w:left="5388" w:hanging="360"/>
      </w:pPr>
    </w:lvl>
    <w:lvl w:ilvl="7">
      <w:start w:val="1"/>
      <w:numFmt w:val="lowerLetter"/>
      <w:lvlText w:val="%2.%3.%4.%5.%6.%7.%8."/>
      <w:lvlJc w:val="left"/>
      <w:pPr>
        <w:tabs>
          <w:tab w:val="num" w:pos="674"/>
        </w:tabs>
        <w:ind w:left="6108" w:hanging="360"/>
      </w:pPr>
    </w:lvl>
    <w:lvl w:ilvl="8">
      <w:start w:val="1"/>
      <w:numFmt w:val="lowerRoman"/>
      <w:lvlText w:val="%2.%3.%4.%5.%6.%7.%8.%9."/>
      <w:lvlJc w:val="right"/>
      <w:pPr>
        <w:tabs>
          <w:tab w:val="num" w:pos="674"/>
        </w:tabs>
        <w:ind w:left="6828" w:hanging="180"/>
      </w:pPr>
    </w:lvl>
  </w:abstractNum>
  <w:abstractNum w:abstractNumId="41" w15:restartNumberingAfterBreak="0">
    <w:nsid w:val="44290FD8"/>
    <w:multiLevelType w:val="hybridMultilevel"/>
    <w:tmpl w:val="736A2548"/>
    <w:lvl w:ilvl="0" w:tplc="9FD2BF30">
      <w:start w:val="1"/>
      <w:numFmt w:val="decimal"/>
      <w:lvlText w:val="%1."/>
      <w:lvlJc w:val="left"/>
      <w:pPr>
        <w:ind w:left="1068"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469F79F9"/>
    <w:multiLevelType w:val="hybridMultilevel"/>
    <w:tmpl w:val="0B2636D0"/>
    <w:lvl w:ilvl="0" w:tplc="0409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43" w15:restartNumberingAfterBreak="0">
    <w:nsid w:val="46AA34E9"/>
    <w:multiLevelType w:val="hybridMultilevel"/>
    <w:tmpl w:val="29529024"/>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4" w15:restartNumberingAfterBreak="0">
    <w:nsid w:val="471951D5"/>
    <w:multiLevelType w:val="hybridMultilevel"/>
    <w:tmpl w:val="C3647328"/>
    <w:lvl w:ilvl="0" w:tplc="0409000F">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45" w15:restartNumberingAfterBreak="0">
    <w:nsid w:val="480D6C43"/>
    <w:multiLevelType w:val="hybridMultilevel"/>
    <w:tmpl w:val="E884A6FC"/>
    <w:lvl w:ilvl="0" w:tplc="0409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6" w15:restartNumberingAfterBreak="0">
    <w:nsid w:val="48D5516B"/>
    <w:multiLevelType w:val="hybridMultilevel"/>
    <w:tmpl w:val="6A68A410"/>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4A9D3A7C"/>
    <w:multiLevelType w:val="hybridMultilevel"/>
    <w:tmpl w:val="EE18D7A0"/>
    <w:lvl w:ilvl="0" w:tplc="0425000F">
      <w:start w:val="7"/>
      <w:numFmt w:val="decimal"/>
      <w:lvlText w:val="%1."/>
      <w:lvlJc w:val="left"/>
      <w:pPr>
        <w:ind w:left="720" w:hanging="360"/>
      </w:pPr>
      <w:rPr>
        <w:rFonts w:hint="default"/>
        <w:i w:val="0"/>
      </w:rPr>
    </w:lvl>
    <w:lvl w:ilvl="1" w:tplc="B216655C">
      <w:start w:val="1"/>
      <w:numFmt w:val="decimal"/>
      <w:lvlText w:val="%2."/>
      <w:lvlJc w:val="left"/>
      <w:pPr>
        <w:ind w:left="1440" w:hanging="360"/>
      </w:pPr>
      <w:rPr>
        <w:rFonts w:asciiTheme="minorHAnsi" w:eastAsiaTheme="minorHAnsi" w:hAnsiTheme="minorHAnsi" w:cstheme="minorBidi"/>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54686763"/>
    <w:multiLevelType w:val="hybridMultilevel"/>
    <w:tmpl w:val="FB2C62F0"/>
    <w:lvl w:ilvl="0" w:tplc="0409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9" w15:restartNumberingAfterBreak="0">
    <w:nsid w:val="548C44B8"/>
    <w:multiLevelType w:val="hybridMultilevel"/>
    <w:tmpl w:val="8EA855A6"/>
    <w:lvl w:ilvl="0" w:tplc="0409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0" w15:restartNumberingAfterBreak="0">
    <w:nsid w:val="571F7ABA"/>
    <w:multiLevelType w:val="hybridMultilevel"/>
    <w:tmpl w:val="C364732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1" w15:restartNumberingAfterBreak="0">
    <w:nsid w:val="579F3EB1"/>
    <w:multiLevelType w:val="hybridMultilevel"/>
    <w:tmpl w:val="92042A1A"/>
    <w:lvl w:ilvl="0" w:tplc="0425000F">
      <w:start w:val="1"/>
      <w:numFmt w:val="decimal"/>
      <w:lvlText w:val="%1."/>
      <w:lvlJc w:val="left"/>
      <w:pPr>
        <w:ind w:left="360" w:hanging="360"/>
      </w:pPr>
      <w:rPr>
        <w:rFonts w:hint="default"/>
      </w:rPr>
    </w:lvl>
    <w:lvl w:ilvl="1" w:tplc="04250019">
      <w:start w:val="1"/>
      <w:numFmt w:val="lowerLetter"/>
      <w:lvlText w:val="%2."/>
      <w:lvlJc w:val="left"/>
      <w:pPr>
        <w:ind w:left="1440" w:hanging="360"/>
      </w:pPr>
    </w:lvl>
    <w:lvl w:ilvl="2" w:tplc="3D1A6C16">
      <w:start w:val="1"/>
      <w:numFmt w:val="decimal"/>
      <w:lvlText w:val="%3"/>
      <w:lvlJc w:val="left"/>
      <w:pPr>
        <w:ind w:left="2340" w:hanging="360"/>
      </w:pPr>
      <w:rPr>
        <w:rFonts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7D12F29"/>
    <w:multiLevelType w:val="hybridMultilevel"/>
    <w:tmpl w:val="FE3E171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3" w15:restartNumberingAfterBreak="0">
    <w:nsid w:val="58AA28FE"/>
    <w:multiLevelType w:val="hybridMultilevel"/>
    <w:tmpl w:val="5B02E428"/>
    <w:lvl w:ilvl="0" w:tplc="9FD2BF30">
      <w:start w:val="1"/>
      <w:numFmt w:val="decimal"/>
      <w:lvlText w:val="%1."/>
      <w:lvlJc w:val="left"/>
      <w:pPr>
        <w:ind w:left="1068" w:hanging="360"/>
      </w:pPr>
      <w:rPr>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5B70197A"/>
    <w:multiLevelType w:val="multilevel"/>
    <w:tmpl w:val="0AD61FCE"/>
    <w:lvl w:ilvl="0">
      <w:start w:val="1"/>
      <w:numFmt w:val="decimal"/>
      <w:lvlText w:val="%1."/>
      <w:lvlJc w:val="left"/>
      <w:pPr>
        <w:tabs>
          <w:tab w:val="num" w:pos="674"/>
        </w:tabs>
        <w:ind w:left="1068" w:hanging="360"/>
      </w:pPr>
    </w:lvl>
    <w:lvl w:ilvl="1">
      <w:start w:val="1"/>
      <w:numFmt w:val="lowerLetter"/>
      <w:lvlText w:val="%2."/>
      <w:lvlJc w:val="left"/>
      <w:pPr>
        <w:tabs>
          <w:tab w:val="num" w:pos="674"/>
        </w:tabs>
        <w:ind w:left="1788" w:hanging="360"/>
      </w:pPr>
    </w:lvl>
    <w:lvl w:ilvl="2">
      <w:start w:val="1"/>
      <w:numFmt w:val="lowerRoman"/>
      <w:lvlText w:val="%2.%3."/>
      <w:lvlJc w:val="right"/>
      <w:pPr>
        <w:tabs>
          <w:tab w:val="num" w:pos="674"/>
        </w:tabs>
        <w:ind w:left="2508" w:hanging="180"/>
      </w:pPr>
    </w:lvl>
    <w:lvl w:ilvl="3">
      <w:start w:val="1"/>
      <w:numFmt w:val="decimal"/>
      <w:lvlText w:val="%2.%3.%4."/>
      <w:lvlJc w:val="left"/>
      <w:pPr>
        <w:tabs>
          <w:tab w:val="num" w:pos="674"/>
        </w:tabs>
        <w:ind w:left="3228" w:hanging="360"/>
      </w:pPr>
    </w:lvl>
    <w:lvl w:ilvl="4">
      <w:start w:val="1"/>
      <w:numFmt w:val="lowerLetter"/>
      <w:lvlText w:val="%2.%3.%4.%5."/>
      <w:lvlJc w:val="left"/>
      <w:pPr>
        <w:tabs>
          <w:tab w:val="num" w:pos="674"/>
        </w:tabs>
        <w:ind w:left="3948" w:hanging="360"/>
      </w:pPr>
    </w:lvl>
    <w:lvl w:ilvl="5">
      <w:start w:val="1"/>
      <w:numFmt w:val="lowerRoman"/>
      <w:lvlText w:val="%2.%3.%4.%5.%6."/>
      <w:lvlJc w:val="right"/>
      <w:pPr>
        <w:tabs>
          <w:tab w:val="num" w:pos="674"/>
        </w:tabs>
        <w:ind w:left="4668" w:hanging="180"/>
      </w:pPr>
    </w:lvl>
    <w:lvl w:ilvl="6">
      <w:start w:val="1"/>
      <w:numFmt w:val="decimal"/>
      <w:lvlText w:val="%2.%3.%4.%5.%6.%7."/>
      <w:lvlJc w:val="left"/>
      <w:pPr>
        <w:tabs>
          <w:tab w:val="num" w:pos="674"/>
        </w:tabs>
        <w:ind w:left="5388" w:hanging="360"/>
      </w:pPr>
    </w:lvl>
    <w:lvl w:ilvl="7">
      <w:start w:val="1"/>
      <w:numFmt w:val="lowerLetter"/>
      <w:lvlText w:val="%2.%3.%4.%5.%6.%7.%8."/>
      <w:lvlJc w:val="left"/>
      <w:pPr>
        <w:tabs>
          <w:tab w:val="num" w:pos="674"/>
        </w:tabs>
        <w:ind w:left="6108" w:hanging="360"/>
      </w:pPr>
    </w:lvl>
    <w:lvl w:ilvl="8">
      <w:start w:val="1"/>
      <w:numFmt w:val="lowerRoman"/>
      <w:lvlText w:val="%2.%3.%4.%5.%6.%7.%8.%9."/>
      <w:lvlJc w:val="right"/>
      <w:pPr>
        <w:tabs>
          <w:tab w:val="num" w:pos="674"/>
        </w:tabs>
        <w:ind w:left="6828" w:hanging="180"/>
      </w:pPr>
    </w:lvl>
  </w:abstractNum>
  <w:abstractNum w:abstractNumId="55" w15:restartNumberingAfterBreak="0">
    <w:nsid w:val="5E8858F0"/>
    <w:multiLevelType w:val="hybridMultilevel"/>
    <w:tmpl w:val="9F12E91C"/>
    <w:lvl w:ilvl="0" w:tplc="3E66218E">
      <w:start w:val="88"/>
      <w:numFmt w:val="decimal"/>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56" w15:restartNumberingAfterBreak="0">
    <w:nsid w:val="6CA67B08"/>
    <w:multiLevelType w:val="hybridMultilevel"/>
    <w:tmpl w:val="E884A6FC"/>
    <w:lvl w:ilvl="0" w:tplc="0409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7" w15:restartNumberingAfterBreak="0">
    <w:nsid w:val="6DE2462C"/>
    <w:multiLevelType w:val="hybridMultilevel"/>
    <w:tmpl w:val="C94AD25C"/>
    <w:lvl w:ilvl="0" w:tplc="0409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58" w15:restartNumberingAfterBreak="0">
    <w:nsid w:val="71D37133"/>
    <w:multiLevelType w:val="hybridMultilevel"/>
    <w:tmpl w:val="5534214E"/>
    <w:lvl w:ilvl="0" w:tplc="0409000F">
      <w:start w:val="1"/>
      <w:numFmt w:val="decimal"/>
      <w:lvlText w:val="%1."/>
      <w:lvlJc w:val="left"/>
      <w:pPr>
        <w:ind w:left="720" w:hanging="360"/>
      </w:pPr>
      <w:rPr>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71DC65CD"/>
    <w:multiLevelType w:val="hybridMultilevel"/>
    <w:tmpl w:val="A42E1F2E"/>
    <w:lvl w:ilvl="0" w:tplc="09069AC2">
      <w:start w:val="11"/>
      <w:numFmt w:val="bullet"/>
      <w:lvlText w:val=""/>
      <w:lvlJc w:val="left"/>
      <w:pPr>
        <w:ind w:left="644"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0" w15:restartNumberingAfterBreak="0">
    <w:nsid w:val="72EC1D79"/>
    <w:multiLevelType w:val="hybridMultilevel"/>
    <w:tmpl w:val="C3647328"/>
    <w:lvl w:ilvl="0" w:tplc="0409000F">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61" w15:restartNumberingAfterBreak="0">
    <w:nsid w:val="791A3991"/>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79EE019D"/>
    <w:multiLevelType w:val="hybridMultilevel"/>
    <w:tmpl w:val="4C2ECF7C"/>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3" w15:restartNumberingAfterBreak="0">
    <w:nsid w:val="7E00277E"/>
    <w:multiLevelType w:val="hybridMultilevel"/>
    <w:tmpl w:val="C94AD25C"/>
    <w:lvl w:ilvl="0" w:tplc="0409000F">
      <w:start w:val="1"/>
      <w:numFmt w:val="decimal"/>
      <w:lvlText w:val="%1."/>
      <w:lvlJc w:val="left"/>
      <w:pPr>
        <w:ind w:left="1069" w:hanging="360"/>
      </w:p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64" w15:restartNumberingAfterBreak="0">
    <w:nsid w:val="7E8B7484"/>
    <w:multiLevelType w:val="hybridMultilevel"/>
    <w:tmpl w:val="4FB40E78"/>
    <w:lvl w:ilvl="0" w:tplc="4E2C6E48">
      <w:start w:val="88"/>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65" w15:restartNumberingAfterBreak="0">
    <w:nsid w:val="7F29133C"/>
    <w:multiLevelType w:val="hybridMultilevel"/>
    <w:tmpl w:val="1D742BFC"/>
    <w:lvl w:ilvl="0" w:tplc="BC546A70">
      <w:start w:val="1"/>
      <w:numFmt w:val="decimal"/>
      <w:lvlText w:val="%1."/>
      <w:lvlJc w:val="left"/>
      <w:pPr>
        <w:ind w:left="1069" w:hanging="360"/>
      </w:pPr>
      <w:rPr>
        <w:color w:val="auto"/>
      </w:rPr>
    </w:lvl>
    <w:lvl w:ilvl="1" w:tplc="04250019" w:tentative="1">
      <w:start w:val="1"/>
      <w:numFmt w:val="lowerLetter"/>
      <w:lvlText w:val="%2."/>
      <w:lvlJc w:val="left"/>
      <w:pPr>
        <w:ind w:left="808" w:hanging="360"/>
      </w:pPr>
    </w:lvl>
    <w:lvl w:ilvl="2" w:tplc="0425001B" w:tentative="1">
      <w:start w:val="1"/>
      <w:numFmt w:val="lowerRoman"/>
      <w:lvlText w:val="%3."/>
      <w:lvlJc w:val="right"/>
      <w:pPr>
        <w:ind w:left="1528" w:hanging="180"/>
      </w:pPr>
    </w:lvl>
    <w:lvl w:ilvl="3" w:tplc="0425000F" w:tentative="1">
      <w:start w:val="1"/>
      <w:numFmt w:val="decimal"/>
      <w:lvlText w:val="%4."/>
      <w:lvlJc w:val="left"/>
      <w:pPr>
        <w:ind w:left="2248" w:hanging="360"/>
      </w:pPr>
    </w:lvl>
    <w:lvl w:ilvl="4" w:tplc="04250019" w:tentative="1">
      <w:start w:val="1"/>
      <w:numFmt w:val="lowerLetter"/>
      <w:lvlText w:val="%5."/>
      <w:lvlJc w:val="left"/>
      <w:pPr>
        <w:ind w:left="2968" w:hanging="360"/>
      </w:pPr>
    </w:lvl>
    <w:lvl w:ilvl="5" w:tplc="0425001B" w:tentative="1">
      <w:start w:val="1"/>
      <w:numFmt w:val="lowerRoman"/>
      <w:lvlText w:val="%6."/>
      <w:lvlJc w:val="right"/>
      <w:pPr>
        <w:ind w:left="3688" w:hanging="180"/>
      </w:pPr>
    </w:lvl>
    <w:lvl w:ilvl="6" w:tplc="0425000F" w:tentative="1">
      <w:start w:val="1"/>
      <w:numFmt w:val="decimal"/>
      <w:lvlText w:val="%7."/>
      <w:lvlJc w:val="left"/>
      <w:pPr>
        <w:ind w:left="4408" w:hanging="360"/>
      </w:pPr>
    </w:lvl>
    <w:lvl w:ilvl="7" w:tplc="04250019" w:tentative="1">
      <w:start w:val="1"/>
      <w:numFmt w:val="lowerLetter"/>
      <w:lvlText w:val="%8."/>
      <w:lvlJc w:val="left"/>
      <w:pPr>
        <w:ind w:left="5128" w:hanging="360"/>
      </w:pPr>
    </w:lvl>
    <w:lvl w:ilvl="8" w:tplc="0425001B" w:tentative="1">
      <w:start w:val="1"/>
      <w:numFmt w:val="lowerRoman"/>
      <w:lvlText w:val="%9."/>
      <w:lvlJc w:val="right"/>
      <w:pPr>
        <w:ind w:left="5848" w:hanging="180"/>
      </w:pPr>
    </w:lvl>
  </w:abstractNum>
  <w:num w:numId="1">
    <w:abstractNumId w:val="31"/>
  </w:num>
  <w:num w:numId="2">
    <w:abstractNumId w:val="30"/>
  </w:num>
  <w:num w:numId="3">
    <w:abstractNumId w:val="24"/>
  </w:num>
  <w:num w:numId="4">
    <w:abstractNumId w:val="42"/>
  </w:num>
  <w:num w:numId="5">
    <w:abstractNumId w:val="33"/>
  </w:num>
  <w:num w:numId="6">
    <w:abstractNumId w:val="44"/>
  </w:num>
  <w:num w:numId="7">
    <w:abstractNumId w:val="46"/>
  </w:num>
  <w:num w:numId="8">
    <w:abstractNumId w:val="23"/>
  </w:num>
  <w:num w:numId="9">
    <w:abstractNumId w:val="52"/>
  </w:num>
  <w:num w:numId="10">
    <w:abstractNumId w:val="36"/>
  </w:num>
  <w:num w:numId="11">
    <w:abstractNumId w:val="56"/>
  </w:num>
  <w:num w:numId="12">
    <w:abstractNumId w:val="49"/>
  </w:num>
  <w:num w:numId="13">
    <w:abstractNumId w:val="26"/>
  </w:num>
  <w:num w:numId="14">
    <w:abstractNumId w:val="45"/>
  </w:num>
  <w:num w:numId="15">
    <w:abstractNumId w:val="53"/>
  </w:num>
  <w:num w:numId="16">
    <w:abstractNumId w:val="60"/>
  </w:num>
  <w:num w:numId="17">
    <w:abstractNumId w:val="19"/>
  </w:num>
  <w:num w:numId="18">
    <w:abstractNumId w:val="35"/>
  </w:num>
  <w:num w:numId="19">
    <w:abstractNumId w:val="50"/>
  </w:num>
  <w:num w:numId="20">
    <w:abstractNumId w:val="41"/>
  </w:num>
  <w:num w:numId="21">
    <w:abstractNumId w:val="37"/>
  </w:num>
  <w:num w:numId="22">
    <w:abstractNumId w:val="34"/>
  </w:num>
  <w:num w:numId="23">
    <w:abstractNumId w:val="29"/>
  </w:num>
  <w:num w:numId="24">
    <w:abstractNumId w:val="63"/>
  </w:num>
  <w:num w:numId="25">
    <w:abstractNumId w:val="51"/>
  </w:num>
  <w:num w:numId="26">
    <w:abstractNumId w:val="57"/>
  </w:num>
  <w:num w:numId="27">
    <w:abstractNumId w:val="59"/>
  </w:num>
  <w:num w:numId="28">
    <w:abstractNumId w:val="58"/>
  </w:num>
  <w:num w:numId="29">
    <w:abstractNumId w:val="61"/>
  </w:num>
  <w:num w:numId="30">
    <w:abstractNumId w:val="25"/>
  </w:num>
  <w:num w:numId="31">
    <w:abstractNumId w:val="40"/>
  </w:num>
  <w:num w:numId="32">
    <w:abstractNumId w:val="22"/>
  </w:num>
  <w:num w:numId="33">
    <w:abstractNumId w:val="39"/>
  </w:num>
  <w:num w:numId="34">
    <w:abstractNumId w:val="54"/>
  </w:num>
  <w:num w:numId="35">
    <w:abstractNumId w:val="62"/>
  </w:num>
  <w:num w:numId="36">
    <w:abstractNumId w:val="65"/>
  </w:num>
  <w:num w:numId="37">
    <w:abstractNumId w:val="48"/>
  </w:num>
  <w:num w:numId="38">
    <w:abstractNumId w:val="43"/>
  </w:num>
  <w:num w:numId="39">
    <w:abstractNumId w:val="47"/>
  </w:num>
  <w:num w:numId="40">
    <w:abstractNumId w:val="38"/>
  </w:num>
  <w:num w:numId="41">
    <w:abstractNumId w:val="32"/>
  </w:num>
  <w:num w:numId="42">
    <w:abstractNumId w:val="27"/>
  </w:num>
  <w:num w:numId="43">
    <w:abstractNumId w:val="55"/>
  </w:num>
  <w:num w:numId="44">
    <w:abstractNumId w:val="21"/>
  </w:num>
  <w:num w:numId="45">
    <w:abstractNumId w:val="64"/>
  </w:num>
  <w:num w:numId="46">
    <w:abstractNumId w:val="28"/>
  </w:num>
  <w:num w:numId="47">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71"/>
    <w:rsid w:val="0000119A"/>
    <w:rsid w:val="000013F7"/>
    <w:rsid w:val="00003200"/>
    <w:rsid w:val="0000479A"/>
    <w:rsid w:val="00005D9B"/>
    <w:rsid w:val="00005FA4"/>
    <w:rsid w:val="000064AD"/>
    <w:rsid w:val="00010FC0"/>
    <w:rsid w:val="00011D4B"/>
    <w:rsid w:val="00015EAC"/>
    <w:rsid w:val="000171FF"/>
    <w:rsid w:val="000209B7"/>
    <w:rsid w:val="0002593F"/>
    <w:rsid w:val="0002609E"/>
    <w:rsid w:val="000264E0"/>
    <w:rsid w:val="00027535"/>
    <w:rsid w:val="00030637"/>
    <w:rsid w:val="00031111"/>
    <w:rsid w:val="000313B8"/>
    <w:rsid w:val="000318AB"/>
    <w:rsid w:val="000319A2"/>
    <w:rsid w:val="00032E4A"/>
    <w:rsid w:val="00032FA7"/>
    <w:rsid w:val="00033E00"/>
    <w:rsid w:val="00036108"/>
    <w:rsid w:val="0004050E"/>
    <w:rsid w:val="00042D57"/>
    <w:rsid w:val="00043BE8"/>
    <w:rsid w:val="000440AB"/>
    <w:rsid w:val="0004744F"/>
    <w:rsid w:val="0005037D"/>
    <w:rsid w:val="00051292"/>
    <w:rsid w:val="000570D6"/>
    <w:rsid w:val="00057140"/>
    <w:rsid w:val="00057D4F"/>
    <w:rsid w:val="00061798"/>
    <w:rsid w:val="0006310F"/>
    <w:rsid w:val="00063488"/>
    <w:rsid w:val="000652DC"/>
    <w:rsid w:val="00065E6B"/>
    <w:rsid w:val="00067005"/>
    <w:rsid w:val="00067E9B"/>
    <w:rsid w:val="00070EA6"/>
    <w:rsid w:val="00071865"/>
    <w:rsid w:val="00072B80"/>
    <w:rsid w:val="00074E0F"/>
    <w:rsid w:val="0007765D"/>
    <w:rsid w:val="00080331"/>
    <w:rsid w:val="000805A0"/>
    <w:rsid w:val="0008131D"/>
    <w:rsid w:val="00082653"/>
    <w:rsid w:val="00084F76"/>
    <w:rsid w:val="000865FA"/>
    <w:rsid w:val="00086A6A"/>
    <w:rsid w:val="0008710B"/>
    <w:rsid w:val="00091272"/>
    <w:rsid w:val="00091EA8"/>
    <w:rsid w:val="00093A99"/>
    <w:rsid w:val="000944B8"/>
    <w:rsid w:val="000970BB"/>
    <w:rsid w:val="000A0FD7"/>
    <w:rsid w:val="000A29EE"/>
    <w:rsid w:val="000A2E3B"/>
    <w:rsid w:val="000A6598"/>
    <w:rsid w:val="000B14BA"/>
    <w:rsid w:val="000B22AF"/>
    <w:rsid w:val="000B2324"/>
    <w:rsid w:val="000B4BC3"/>
    <w:rsid w:val="000B4C58"/>
    <w:rsid w:val="000C1F99"/>
    <w:rsid w:val="000D023C"/>
    <w:rsid w:val="000D07E1"/>
    <w:rsid w:val="000D0EA3"/>
    <w:rsid w:val="000D1AB9"/>
    <w:rsid w:val="000D2009"/>
    <w:rsid w:val="000D7585"/>
    <w:rsid w:val="000D7F28"/>
    <w:rsid w:val="000E0E1F"/>
    <w:rsid w:val="000E223E"/>
    <w:rsid w:val="000E25F9"/>
    <w:rsid w:val="000E565E"/>
    <w:rsid w:val="000E643E"/>
    <w:rsid w:val="000E6753"/>
    <w:rsid w:val="000E781E"/>
    <w:rsid w:val="000E7B1B"/>
    <w:rsid w:val="000F09D5"/>
    <w:rsid w:val="000F1DF7"/>
    <w:rsid w:val="000F7366"/>
    <w:rsid w:val="000F7589"/>
    <w:rsid w:val="000F7B22"/>
    <w:rsid w:val="00101109"/>
    <w:rsid w:val="00102533"/>
    <w:rsid w:val="00103686"/>
    <w:rsid w:val="00103ABD"/>
    <w:rsid w:val="00107613"/>
    <w:rsid w:val="00110817"/>
    <w:rsid w:val="001109BF"/>
    <w:rsid w:val="00110D4C"/>
    <w:rsid w:val="001111EF"/>
    <w:rsid w:val="00111C44"/>
    <w:rsid w:val="00117D9B"/>
    <w:rsid w:val="00121AF3"/>
    <w:rsid w:val="00122696"/>
    <w:rsid w:val="00122FD4"/>
    <w:rsid w:val="0012343A"/>
    <w:rsid w:val="0012518B"/>
    <w:rsid w:val="00126753"/>
    <w:rsid w:val="00130151"/>
    <w:rsid w:val="00130B0D"/>
    <w:rsid w:val="0013183C"/>
    <w:rsid w:val="00135FFA"/>
    <w:rsid w:val="0013632A"/>
    <w:rsid w:val="00137CE8"/>
    <w:rsid w:val="00141DAE"/>
    <w:rsid w:val="00142232"/>
    <w:rsid w:val="00143413"/>
    <w:rsid w:val="00143FB1"/>
    <w:rsid w:val="0014566E"/>
    <w:rsid w:val="00146608"/>
    <w:rsid w:val="00146A9C"/>
    <w:rsid w:val="00147EBA"/>
    <w:rsid w:val="001527C3"/>
    <w:rsid w:val="00155CFC"/>
    <w:rsid w:val="00157B8D"/>
    <w:rsid w:val="00157F6D"/>
    <w:rsid w:val="001626C4"/>
    <w:rsid w:val="00162D51"/>
    <w:rsid w:val="001642E6"/>
    <w:rsid w:val="001668CF"/>
    <w:rsid w:val="00166B96"/>
    <w:rsid w:val="001706A2"/>
    <w:rsid w:val="00171EE4"/>
    <w:rsid w:val="001727A1"/>
    <w:rsid w:val="001735E4"/>
    <w:rsid w:val="001764B8"/>
    <w:rsid w:val="00176F89"/>
    <w:rsid w:val="00181333"/>
    <w:rsid w:val="00182D85"/>
    <w:rsid w:val="00182E33"/>
    <w:rsid w:val="0018309D"/>
    <w:rsid w:val="00183C7E"/>
    <w:rsid w:val="00185748"/>
    <w:rsid w:val="00185A6C"/>
    <w:rsid w:val="00185D06"/>
    <w:rsid w:val="001908D3"/>
    <w:rsid w:val="00190C07"/>
    <w:rsid w:val="00191B4A"/>
    <w:rsid w:val="00192DA1"/>
    <w:rsid w:val="00195CCB"/>
    <w:rsid w:val="00195FF0"/>
    <w:rsid w:val="001961B0"/>
    <w:rsid w:val="00197538"/>
    <w:rsid w:val="001A1103"/>
    <w:rsid w:val="001A4679"/>
    <w:rsid w:val="001A4E91"/>
    <w:rsid w:val="001B223A"/>
    <w:rsid w:val="001B22E4"/>
    <w:rsid w:val="001B2AC4"/>
    <w:rsid w:val="001B42F1"/>
    <w:rsid w:val="001B78D6"/>
    <w:rsid w:val="001C0132"/>
    <w:rsid w:val="001C2FD7"/>
    <w:rsid w:val="001C48DE"/>
    <w:rsid w:val="001C62BD"/>
    <w:rsid w:val="001C6E29"/>
    <w:rsid w:val="001D00C5"/>
    <w:rsid w:val="001D0232"/>
    <w:rsid w:val="001D1AAD"/>
    <w:rsid w:val="001D60A9"/>
    <w:rsid w:val="001E36FA"/>
    <w:rsid w:val="001E5307"/>
    <w:rsid w:val="001E5B0C"/>
    <w:rsid w:val="001E7712"/>
    <w:rsid w:val="001F03EC"/>
    <w:rsid w:val="001F0D48"/>
    <w:rsid w:val="001F28B4"/>
    <w:rsid w:val="001F2A18"/>
    <w:rsid w:val="001F2B7D"/>
    <w:rsid w:val="001F59AF"/>
    <w:rsid w:val="00200367"/>
    <w:rsid w:val="00200385"/>
    <w:rsid w:val="00200C67"/>
    <w:rsid w:val="0020261E"/>
    <w:rsid w:val="002027A8"/>
    <w:rsid w:val="0020299C"/>
    <w:rsid w:val="002030D6"/>
    <w:rsid w:val="002034F8"/>
    <w:rsid w:val="00203A95"/>
    <w:rsid w:val="002047ED"/>
    <w:rsid w:val="00205B00"/>
    <w:rsid w:val="00210CDC"/>
    <w:rsid w:val="00211033"/>
    <w:rsid w:val="0021534A"/>
    <w:rsid w:val="00215AC5"/>
    <w:rsid w:val="00215F2B"/>
    <w:rsid w:val="00216EDE"/>
    <w:rsid w:val="00217908"/>
    <w:rsid w:val="00221C28"/>
    <w:rsid w:val="0023064B"/>
    <w:rsid w:val="00231264"/>
    <w:rsid w:val="00231736"/>
    <w:rsid w:val="00231FF5"/>
    <w:rsid w:val="00232971"/>
    <w:rsid w:val="00232D6F"/>
    <w:rsid w:val="00234147"/>
    <w:rsid w:val="00237FA6"/>
    <w:rsid w:val="00240A88"/>
    <w:rsid w:val="002410A2"/>
    <w:rsid w:val="002427AC"/>
    <w:rsid w:val="002456E5"/>
    <w:rsid w:val="00255543"/>
    <w:rsid w:val="00255643"/>
    <w:rsid w:val="002618D1"/>
    <w:rsid w:val="002666B0"/>
    <w:rsid w:val="0027042E"/>
    <w:rsid w:val="0027344F"/>
    <w:rsid w:val="00273D14"/>
    <w:rsid w:val="00274BCC"/>
    <w:rsid w:val="00275CE3"/>
    <w:rsid w:val="002768B3"/>
    <w:rsid w:val="0027699B"/>
    <w:rsid w:val="00276CE1"/>
    <w:rsid w:val="00276FF7"/>
    <w:rsid w:val="0028364D"/>
    <w:rsid w:val="00283776"/>
    <w:rsid w:val="002838FD"/>
    <w:rsid w:val="00284382"/>
    <w:rsid w:val="002874FA"/>
    <w:rsid w:val="00287E44"/>
    <w:rsid w:val="00292161"/>
    <w:rsid w:val="002927F2"/>
    <w:rsid w:val="00292B47"/>
    <w:rsid w:val="00294AF8"/>
    <w:rsid w:val="002A062E"/>
    <w:rsid w:val="002A40CC"/>
    <w:rsid w:val="002A42F0"/>
    <w:rsid w:val="002A5A54"/>
    <w:rsid w:val="002A66E5"/>
    <w:rsid w:val="002A6BE4"/>
    <w:rsid w:val="002A6EE2"/>
    <w:rsid w:val="002B0A76"/>
    <w:rsid w:val="002B0D0E"/>
    <w:rsid w:val="002B1BC3"/>
    <w:rsid w:val="002B2BA1"/>
    <w:rsid w:val="002B2E3F"/>
    <w:rsid w:val="002B3206"/>
    <w:rsid w:val="002B367D"/>
    <w:rsid w:val="002B3DFB"/>
    <w:rsid w:val="002C1439"/>
    <w:rsid w:val="002C2E9A"/>
    <w:rsid w:val="002C681A"/>
    <w:rsid w:val="002D13F3"/>
    <w:rsid w:val="002D1CA1"/>
    <w:rsid w:val="002D2E45"/>
    <w:rsid w:val="002D2E4A"/>
    <w:rsid w:val="002D30B8"/>
    <w:rsid w:val="002D3558"/>
    <w:rsid w:val="002D4AFD"/>
    <w:rsid w:val="002D567C"/>
    <w:rsid w:val="002D5946"/>
    <w:rsid w:val="002D6616"/>
    <w:rsid w:val="002D7329"/>
    <w:rsid w:val="002E2954"/>
    <w:rsid w:val="002F2724"/>
    <w:rsid w:val="002F3880"/>
    <w:rsid w:val="002F5DB0"/>
    <w:rsid w:val="002F79A4"/>
    <w:rsid w:val="003037BB"/>
    <w:rsid w:val="0030701B"/>
    <w:rsid w:val="00307A1A"/>
    <w:rsid w:val="0031033C"/>
    <w:rsid w:val="00310D53"/>
    <w:rsid w:val="00312DE8"/>
    <w:rsid w:val="00314804"/>
    <w:rsid w:val="00314E05"/>
    <w:rsid w:val="0031568A"/>
    <w:rsid w:val="003168F3"/>
    <w:rsid w:val="00316E11"/>
    <w:rsid w:val="003204D3"/>
    <w:rsid w:val="00321B13"/>
    <w:rsid w:val="00321DBF"/>
    <w:rsid w:val="003225D1"/>
    <w:rsid w:val="003229B4"/>
    <w:rsid w:val="0032315A"/>
    <w:rsid w:val="003240E9"/>
    <w:rsid w:val="00326ECA"/>
    <w:rsid w:val="00334995"/>
    <w:rsid w:val="003353FD"/>
    <w:rsid w:val="00340EDE"/>
    <w:rsid w:val="0034190F"/>
    <w:rsid w:val="00341EF9"/>
    <w:rsid w:val="00341F28"/>
    <w:rsid w:val="00343870"/>
    <w:rsid w:val="00343C11"/>
    <w:rsid w:val="00343E08"/>
    <w:rsid w:val="003452CC"/>
    <w:rsid w:val="00347372"/>
    <w:rsid w:val="00351793"/>
    <w:rsid w:val="00352253"/>
    <w:rsid w:val="00353364"/>
    <w:rsid w:val="00353CC3"/>
    <w:rsid w:val="00355C64"/>
    <w:rsid w:val="00355D4A"/>
    <w:rsid w:val="00357CD6"/>
    <w:rsid w:val="00360704"/>
    <w:rsid w:val="00362597"/>
    <w:rsid w:val="00362A47"/>
    <w:rsid w:val="00362D34"/>
    <w:rsid w:val="00365231"/>
    <w:rsid w:val="003653F9"/>
    <w:rsid w:val="00366432"/>
    <w:rsid w:val="0036652F"/>
    <w:rsid w:val="0036673F"/>
    <w:rsid w:val="00372259"/>
    <w:rsid w:val="003725AB"/>
    <w:rsid w:val="00372884"/>
    <w:rsid w:val="00374FC5"/>
    <w:rsid w:val="003752EB"/>
    <w:rsid w:val="0037604A"/>
    <w:rsid w:val="003766F7"/>
    <w:rsid w:val="00376E75"/>
    <w:rsid w:val="00377873"/>
    <w:rsid w:val="00384969"/>
    <w:rsid w:val="00390DD7"/>
    <w:rsid w:val="00393D4C"/>
    <w:rsid w:val="00394FE4"/>
    <w:rsid w:val="00397D0A"/>
    <w:rsid w:val="00397E02"/>
    <w:rsid w:val="003A0274"/>
    <w:rsid w:val="003A2F3B"/>
    <w:rsid w:val="003A3551"/>
    <w:rsid w:val="003A557B"/>
    <w:rsid w:val="003A7F22"/>
    <w:rsid w:val="003B01CF"/>
    <w:rsid w:val="003B3352"/>
    <w:rsid w:val="003B57BF"/>
    <w:rsid w:val="003B5D85"/>
    <w:rsid w:val="003C1BBF"/>
    <w:rsid w:val="003C252D"/>
    <w:rsid w:val="003C4B2D"/>
    <w:rsid w:val="003C4E4B"/>
    <w:rsid w:val="003C5B89"/>
    <w:rsid w:val="003C6A09"/>
    <w:rsid w:val="003C6E4A"/>
    <w:rsid w:val="003C73D8"/>
    <w:rsid w:val="003C7C82"/>
    <w:rsid w:val="003C7E23"/>
    <w:rsid w:val="003D0939"/>
    <w:rsid w:val="003D2F97"/>
    <w:rsid w:val="003D3543"/>
    <w:rsid w:val="003D44A4"/>
    <w:rsid w:val="003D48DE"/>
    <w:rsid w:val="003D5039"/>
    <w:rsid w:val="003D631C"/>
    <w:rsid w:val="003D7CEB"/>
    <w:rsid w:val="003E09D3"/>
    <w:rsid w:val="003E107D"/>
    <w:rsid w:val="003E1FE9"/>
    <w:rsid w:val="003E2094"/>
    <w:rsid w:val="003E4363"/>
    <w:rsid w:val="003E4465"/>
    <w:rsid w:val="003E53D1"/>
    <w:rsid w:val="003E5E12"/>
    <w:rsid w:val="003F049E"/>
    <w:rsid w:val="003F05F7"/>
    <w:rsid w:val="003F121D"/>
    <w:rsid w:val="00400C7D"/>
    <w:rsid w:val="00403878"/>
    <w:rsid w:val="00403DE1"/>
    <w:rsid w:val="00404E6E"/>
    <w:rsid w:val="00405BD0"/>
    <w:rsid w:val="004073B7"/>
    <w:rsid w:val="00417409"/>
    <w:rsid w:val="00417BE3"/>
    <w:rsid w:val="00417C70"/>
    <w:rsid w:val="004217E4"/>
    <w:rsid w:val="00423031"/>
    <w:rsid w:val="00430F09"/>
    <w:rsid w:val="00431514"/>
    <w:rsid w:val="0043173D"/>
    <w:rsid w:val="00431C78"/>
    <w:rsid w:val="00432D25"/>
    <w:rsid w:val="004349FF"/>
    <w:rsid w:val="00436722"/>
    <w:rsid w:val="00440980"/>
    <w:rsid w:val="004418C1"/>
    <w:rsid w:val="00442F16"/>
    <w:rsid w:val="004436EC"/>
    <w:rsid w:val="0044510C"/>
    <w:rsid w:val="0044717B"/>
    <w:rsid w:val="00447456"/>
    <w:rsid w:val="00447D3A"/>
    <w:rsid w:val="004503CF"/>
    <w:rsid w:val="00454587"/>
    <w:rsid w:val="00454989"/>
    <w:rsid w:val="00455443"/>
    <w:rsid w:val="0046179C"/>
    <w:rsid w:val="00462C66"/>
    <w:rsid w:val="00463762"/>
    <w:rsid w:val="00463A8C"/>
    <w:rsid w:val="00467307"/>
    <w:rsid w:val="00470FCB"/>
    <w:rsid w:val="0047388A"/>
    <w:rsid w:val="004767D9"/>
    <w:rsid w:val="00486A36"/>
    <w:rsid w:val="004877D9"/>
    <w:rsid w:val="00487B5E"/>
    <w:rsid w:val="004901C6"/>
    <w:rsid w:val="00491B88"/>
    <w:rsid w:val="00495C0A"/>
    <w:rsid w:val="00496891"/>
    <w:rsid w:val="0049764D"/>
    <w:rsid w:val="004A3AD1"/>
    <w:rsid w:val="004A3BD1"/>
    <w:rsid w:val="004A7325"/>
    <w:rsid w:val="004B1259"/>
    <w:rsid w:val="004B3965"/>
    <w:rsid w:val="004B791E"/>
    <w:rsid w:val="004C0158"/>
    <w:rsid w:val="004C0C94"/>
    <w:rsid w:val="004C1059"/>
    <w:rsid w:val="004C6751"/>
    <w:rsid w:val="004D09A7"/>
    <w:rsid w:val="004D2674"/>
    <w:rsid w:val="004D2EC5"/>
    <w:rsid w:val="004D3F1E"/>
    <w:rsid w:val="004D4703"/>
    <w:rsid w:val="004D605F"/>
    <w:rsid w:val="004D7F25"/>
    <w:rsid w:val="004E1EBC"/>
    <w:rsid w:val="004E233D"/>
    <w:rsid w:val="004E4D10"/>
    <w:rsid w:val="004E70E4"/>
    <w:rsid w:val="004E76F5"/>
    <w:rsid w:val="004E7C1B"/>
    <w:rsid w:val="004F04D3"/>
    <w:rsid w:val="004F21A3"/>
    <w:rsid w:val="004F2529"/>
    <w:rsid w:val="004F39C7"/>
    <w:rsid w:val="004F46B0"/>
    <w:rsid w:val="004F4743"/>
    <w:rsid w:val="004F542D"/>
    <w:rsid w:val="004F5654"/>
    <w:rsid w:val="004F5E11"/>
    <w:rsid w:val="004F6DAA"/>
    <w:rsid w:val="004F6E76"/>
    <w:rsid w:val="004F7384"/>
    <w:rsid w:val="004F7D42"/>
    <w:rsid w:val="00500786"/>
    <w:rsid w:val="00503A4F"/>
    <w:rsid w:val="00504EC4"/>
    <w:rsid w:val="00505AEE"/>
    <w:rsid w:val="005079A3"/>
    <w:rsid w:val="00510A09"/>
    <w:rsid w:val="0051228D"/>
    <w:rsid w:val="005126B4"/>
    <w:rsid w:val="00517A8A"/>
    <w:rsid w:val="00521CCC"/>
    <w:rsid w:val="0052225E"/>
    <w:rsid w:val="005254B4"/>
    <w:rsid w:val="005319ED"/>
    <w:rsid w:val="005329BE"/>
    <w:rsid w:val="0053403C"/>
    <w:rsid w:val="00534C8F"/>
    <w:rsid w:val="00535E0B"/>
    <w:rsid w:val="005367BD"/>
    <w:rsid w:val="00537E22"/>
    <w:rsid w:val="005405BF"/>
    <w:rsid w:val="00542899"/>
    <w:rsid w:val="00542C94"/>
    <w:rsid w:val="00544FFD"/>
    <w:rsid w:val="005465B7"/>
    <w:rsid w:val="005474D6"/>
    <w:rsid w:val="00553DEF"/>
    <w:rsid w:val="005548C5"/>
    <w:rsid w:val="00554989"/>
    <w:rsid w:val="005561CC"/>
    <w:rsid w:val="0055660B"/>
    <w:rsid w:val="005571AA"/>
    <w:rsid w:val="00560874"/>
    <w:rsid w:val="00561648"/>
    <w:rsid w:val="00561BF3"/>
    <w:rsid w:val="00563AE6"/>
    <w:rsid w:val="00563C58"/>
    <w:rsid w:val="00567143"/>
    <w:rsid w:val="00567D86"/>
    <w:rsid w:val="00571317"/>
    <w:rsid w:val="00571517"/>
    <w:rsid w:val="0057177D"/>
    <w:rsid w:val="00571B16"/>
    <w:rsid w:val="00572A34"/>
    <w:rsid w:val="00574397"/>
    <w:rsid w:val="0057554B"/>
    <w:rsid w:val="00575945"/>
    <w:rsid w:val="00580177"/>
    <w:rsid w:val="00583CBE"/>
    <w:rsid w:val="0058697B"/>
    <w:rsid w:val="00587F66"/>
    <w:rsid w:val="00590C9B"/>
    <w:rsid w:val="005916F4"/>
    <w:rsid w:val="00591EBD"/>
    <w:rsid w:val="00592D2B"/>
    <w:rsid w:val="005931B9"/>
    <w:rsid w:val="00593B3E"/>
    <w:rsid w:val="005946FA"/>
    <w:rsid w:val="005948B9"/>
    <w:rsid w:val="00595A6D"/>
    <w:rsid w:val="0059613D"/>
    <w:rsid w:val="00596247"/>
    <w:rsid w:val="005962C7"/>
    <w:rsid w:val="00597EF3"/>
    <w:rsid w:val="00597F01"/>
    <w:rsid w:val="005A0A27"/>
    <w:rsid w:val="005A68C5"/>
    <w:rsid w:val="005A717F"/>
    <w:rsid w:val="005B06B6"/>
    <w:rsid w:val="005B2CE4"/>
    <w:rsid w:val="005B43AB"/>
    <w:rsid w:val="005B489B"/>
    <w:rsid w:val="005B6748"/>
    <w:rsid w:val="005B7364"/>
    <w:rsid w:val="005B7485"/>
    <w:rsid w:val="005C099A"/>
    <w:rsid w:val="005C12EB"/>
    <w:rsid w:val="005C1FDA"/>
    <w:rsid w:val="005C6153"/>
    <w:rsid w:val="005C762C"/>
    <w:rsid w:val="005D0C9A"/>
    <w:rsid w:val="005D13E1"/>
    <w:rsid w:val="005D2CE2"/>
    <w:rsid w:val="005D2DA0"/>
    <w:rsid w:val="005D6144"/>
    <w:rsid w:val="005D6FE3"/>
    <w:rsid w:val="005E020E"/>
    <w:rsid w:val="005E10B0"/>
    <w:rsid w:val="005E3B10"/>
    <w:rsid w:val="005E4337"/>
    <w:rsid w:val="005E434A"/>
    <w:rsid w:val="005E522F"/>
    <w:rsid w:val="005F1BE2"/>
    <w:rsid w:val="005F3B3A"/>
    <w:rsid w:val="005F3EB8"/>
    <w:rsid w:val="005F527F"/>
    <w:rsid w:val="005F5595"/>
    <w:rsid w:val="005F59A8"/>
    <w:rsid w:val="005F62E9"/>
    <w:rsid w:val="00601D52"/>
    <w:rsid w:val="00604553"/>
    <w:rsid w:val="00605E1A"/>
    <w:rsid w:val="00607A4F"/>
    <w:rsid w:val="006108EC"/>
    <w:rsid w:val="00611D6E"/>
    <w:rsid w:val="00613247"/>
    <w:rsid w:val="006134FE"/>
    <w:rsid w:val="006149EB"/>
    <w:rsid w:val="00617088"/>
    <w:rsid w:val="00620174"/>
    <w:rsid w:val="006202F4"/>
    <w:rsid w:val="00621333"/>
    <w:rsid w:val="006215F0"/>
    <w:rsid w:val="006227E9"/>
    <w:rsid w:val="00622887"/>
    <w:rsid w:val="00623513"/>
    <w:rsid w:val="00623F0F"/>
    <w:rsid w:val="0062454C"/>
    <w:rsid w:val="00625CFB"/>
    <w:rsid w:val="006270C5"/>
    <w:rsid w:val="006271EF"/>
    <w:rsid w:val="0063073E"/>
    <w:rsid w:val="00632B2A"/>
    <w:rsid w:val="00633780"/>
    <w:rsid w:val="00635DB9"/>
    <w:rsid w:val="00636278"/>
    <w:rsid w:val="00636877"/>
    <w:rsid w:val="00643B86"/>
    <w:rsid w:val="006459B8"/>
    <w:rsid w:val="0065014B"/>
    <w:rsid w:val="006505DB"/>
    <w:rsid w:val="00651BFE"/>
    <w:rsid w:val="006543FF"/>
    <w:rsid w:val="00662148"/>
    <w:rsid w:val="00664705"/>
    <w:rsid w:val="00664C2F"/>
    <w:rsid w:val="00665E1B"/>
    <w:rsid w:val="006673C3"/>
    <w:rsid w:val="006709DC"/>
    <w:rsid w:val="006712CF"/>
    <w:rsid w:val="00672D21"/>
    <w:rsid w:val="00675D8C"/>
    <w:rsid w:val="00677232"/>
    <w:rsid w:val="006775C6"/>
    <w:rsid w:val="0068328D"/>
    <w:rsid w:val="00683DD0"/>
    <w:rsid w:val="006909EF"/>
    <w:rsid w:val="00690C36"/>
    <w:rsid w:val="00694E2D"/>
    <w:rsid w:val="00695248"/>
    <w:rsid w:val="00695261"/>
    <w:rsid w:val="006961D1"/>
    <w:rsid w:val="0069657E"/>
    <w:rsid w:val="006A0B8A"/>
    <w:rsid w:val="006A0EF4"/>
    <w:rsid w:val="006A318A"/>
    <w:rsid w:val="006A5019"/>
    <w:rsid w:val="006A57E0"/>
    <w:rsid w:val="006A592D"/>
    <w:rsid w:val="006A607C"/>
    <w:rsid w:val="006A668F"/>
    <w:rsid w:val="006B4961"/>
    <w:rsid w:val="006C2A78"/>
    <w:rsid w:val="006C479B"/>
    <w:rsid w:val="006C5BB2"/>
    <w:rsid w:val="006C67B4"/>
    <w:rsid w:val="006D098D"/>
    <w:rsid w:val="006D18F5"/>
    <w:rsid w:val="006D1B32"/>
    <w:rsid w:val="006D33F6"/>
    <w:rsid w:val="006D4ABF"/>
    <w:rsid w:val="006D61F3"/>
    <w:rsid w:val="006E042D"/>
    <w:rsid w:val="006E1719"/>
    <w:rsid w:val="006E1F20"/>
    <w:rsid w:val="006E296F"/>
    <w:rsid w:val="006E2DE1"/>
    <w:rsid w:val="006E65DA"/>
    <w:rsid w:val="006E6876"/>
    <w:rsid w:val="006E7C04"/>
    <w:rsid w:val="006F0204"/>
    <w:rsid w:val="006F0872"/>
    <w:rsid w:val="006F0BD4"/>
    <w:rsid w:val="006F1216"/>
    <w:rsid w:val="006F51A7"/>
    <w:rsid w:val="006F6BA6"/>
    <w:rsid w:val="006F732D"/>
    <w:rsid w:val="00702A77"/>
    <w:rsid w:val="00702D0A"/>
    <w:rsid w:val="00702F84"/>
    <w:rsid w:val="00703FD7"/>
    <w:rsid w:val="00704A74"/>
    <w:rsid w:val="007054B6"/>
    <w:rsid w:val="00705D33"/>
    <w:rsid w:val="00705ECD"/>
    <w:rsid w:val="00707347"/>
    <w:rsid w:val="007164C6"/>
    <w:rsid w:val="007166BA"/>
    <w:rsid w:val="00717D02"/>
    <w:rsid w:val="00717F40"/>
    <w:rsid w:val="00720B71"/>
    <w:rsid w:val="00720F3B"/>
    <w:rsid w:val="00722C8A"/>
    <w:rsid w:val="00723C29"/>
    <w:rsid w:val="007240C6"/>
    <w:rsid w:val="00724A04"/>
    <w:rsid w:val="00724DFB"/>
    <w:rsid w:val="00726831"/>
    <w:rsid w:val="007275ED"/>
    <w:rsid w:val="00730647"/>
    <w:rsid w:val="007311B3"/>
    <w:rsid w:val="007330DC"/>
    <w:rsid w:val="007340C0"/>
    <w:rsid w:val="00735B1C"/>
    <w:rsid w:val="00737638"/>
    <w:rsid w:val="0074033A"/>
    <w:rsid w:val="00740D86"/>
    <w:rsid w:val="00741831"/>
    <w:rsid w:val="00741AE3"/>
    <w:rsid w:val="007435FA"/>
    <w:rsid w:val="00744BAA"/>
    <w:rsid w:val="00744BB4"/>
    <w:rsid w:val="00744FAD"/>
    <w:rsid w:val="007466FF"/>
    <w:rsid w:val="007470FC"/>
    <w:rsid w:val="00747F06"/>
    <w:rsid w:val="0075140F"/>
    <w:rsid w:val="00751EB0"/>
    <w:rsid w:val="00755FF8"/>
    <w:rsid w:val="007573E5"/>
    <w:rsid w:val="0075771F"/>
    <w:rsid w:val="00760634"/>
    <w:rsid w:val="00760873"/>
    <w:rsid w:val="00760989"/>
    <w:rsid w:val="007626F7"/>
    <w:rsid w:val="00763288"/>
    <w:rsid w:val="0076512C"/>
    <w:rsid w:val="00765745"/>
    <w:rsid w:val="007701F1"/>
    <w:rsid w:val="00770844"/>
    <w:rsid w:val="00771AFB"/>
    <w:rsid w:val="00772B98"/>
    <w:rsid w:val="00772E56"/>
    <w:rsid w:val="007744BD"/>
    <w:rsid w:val="007773D1"/>
    <w:rsid w:val="007816EC"/>
    <w:rsid w:val="007817EE"/>
    <w:rsid w:val="00782267"/>
    <w:rsid w:val="0078244F"/>
    <w:rsid w:val="00784B45"/>
    <w:rsid w:val="0078686A"/>
    <w:rsid w:val="00795490"/>
    <w:rsid w:val="00795F33"/>
    <w:rsid w:val="0079714D"/>
    <w:rsid w:val="007971BD"/>
    <w:rsid w:val="007A0FF3"/>
    <w:rsid w:val="007B073B"/>
    <w:rsid w:val="007B3255"/>
    <w:rsid w:val="007B4879"/>
    <w:rsid w:val="007C107E"/>
    <w:rsid w:val="007C213A"/>
    <w:rsid w:val="007C2C6E"/>
    <w:rsid w:val="007C2EF0"/>
    <w:rsid w:val="007C4B91"/>
    <w:rsid w:val="007D022E"/>
    <w:rsid w:val="007D1D03"/>
    <w:rsid w:val="007D1E23"/>
    <w:rsid w:val="007D406A"/>
    <w:rsid w:val="007D77E8"/>
    <w:rsid w:val="007D7F98"/>
    <w:rsid w:val="007E0624"/>
    <w:rsid w:val="007E080D"/>
    <w:rsid w:val="007E2065"/>
    <w:rsid w:val="007E2195"/>
    <w:rsid w:val="007E57D0"/>
    <w:rsid w:val="007F23C1"/>
    <w:rsid w:val="007F2A3C"/>
    <w:rsid w:val="007F380C"/>
    <w:rsid w:val="007F38AE"/>
    <w:rsid w:val="007F4A95"/>
    <w:rsid w:val="007F53DB"/>
    <w:rsid w:val="007F592F"/>
    <w:rsid w:val="007F6804"/>
    <w:rsid w:val="007F760A"/>
    <w:rsid w:val="00800935"/>
    <w:rsid w:val="00802E67"/>
    <w:rsid w:val="00803B2B"/>
    <w:rsid w:val="008072B3"/>
    <w:rsid w:val="00807D12"/>
    <w:rsid w:val="008103AD"/>
    <w:rsid w:val="00813BB7"/>
    <w:rsid w:val="00815B73"/>
    <w:rsid w:val="00817290"/>
    <w:rsid w:val="0081737C"/>
    <w:rsid w:val="00821C92"/>
    <w:rsid w:val="00822FC4"/>
    <w:rsid w:val="00823F98"/>
    <w:rsid w:val="00824770"/>
    <w:rsid w:val="0082730F"/>
    <w:rsid w:val="00833D8B"/>
    <w:rsid w:val="00834633"/>
    <w:rsid w:val="00842358"/>
    <w:rsid w:val="00844192"/>
    <w:rsid w:val="00845B00"/>
    <w:rsid w:val="00846101"/>
    <w:rsid w:val="0084707B"/>
    <w:rsid w:val="00847F77"/>
    <w:rsid w:val="0085012A"/>
    <w:rsid w:val="00855468"/>
    <w:rsid w:val="00860173"/>
    <w:rsid w:val="00860DD7"/>
    <w:rsid w:val="0086171D"/>
    <w:rsid w:val="00861B9D"/>
    <w:rsid w:val="00863113"/>
    <w:rsid w:val="008635A5"/>
    <w:rsid w:val="0086447B"/>
    <w:rsid w:val="008661DB"/>
    <w:rsid w:val="00867185"/>
    <w:rsid w:val="008677C0"/>
    <w:rsid w:val="00874EDA"/>
    <w:rsid w:val="008755BF"/>
    <w:rsid w:val="008755C9"/>
    <w:rsid w:val="00876914"/>
    <w:rsid w:val="00877ECC"/>
    <w:rsid w:val="00881786"/>
    <w:rsid w:val="00883375"/>
    <w:rsid w:val="00890389"/>
    <w:rsid w:val="00891D68"/>
    <w:rsid w:val="0089226A"/>
    <w:rsid w:val="00894B2C"/>
    <w:rsid w:val="00895A7C"/>
    <w:rsid w:val="008963F7"/>
    <w:rsid w:val="00896B7C"/>
    <w:rsid w:val="00897620"/>
    <w:rsid w:val="00897CA5"/>
    <w:rsid w:val="008A1127"/>
    <w:rsid w:val="008A1F40"/>
    <w:rsid w:val="008A3328"/>
    <w:rsid w:val="008A35AD"/>
    <w:rsid w:val="008A4712"/>
    <w:rsid w:val="008A4B02"/>
    <w:rsid w:val="008A55CC"/>
    <w:rsid w:val="008A6EC0"/>
    <w:rsid w:val="008B13A7"/>
    <w:rsid w:val="008B215C"/>
    <w:rsid w:val="008B455F"/>
    <w:rsid w:val="008B4B36"/>
    <w:rsid w:val="008B5BD7"/>
    <w:rsid w:val="008C0CBF"/>
    <w:rsid w:val="008C0DC8"/>
    <w:rsid w:val="008C1011"/>
    <w:rsid w:val="008C2CDC"/>
    <w:rsid w:val="008C2DB1"/>
    <w:rsid w:val="008C58A7"/>
    <w:rsid w:val="008C6D53"/>
    <w:rsid w:val="008C6E17"/>
    <w:rsid w:val="008D085E"/>
    <w:rsid w:val="008D19C0"/>
    <w:rsid w:val="008D3226"/>
    <w:rsid w:val="008D7868"/>
    <w:rsid w:val="008D7A5C"/>
    <w:rsid w:val="008E13D3"/>
    <w:rsid w:val="008E26E2"/>
    <w:rsid w:val="008E3124"/>
    <w:rsid w:val="008E3505"/>
    <w:rsid w:val="008E41BC"/>
    <w:rsid w:val="008E4B61"/>
    <w:rsid w:val="008E4D44"/>
    <w:rsid w:val="008E4FE7"/>
    <w:rsid w:val="008E6E36"/>
    <w:rsid w:val="008F2490"/>
    <w:rsid w:val="008F2897"/>
    <w:rsid w:val="008F4129"/>
    <w:rsid w:val="008F722C"/>
    <w:rsid w:val="009031C9"/>
    <w:rsid w:val="009041AE"/>
    <w:rsid w:val="00906E2E"/>
    <w:rsid w:val="00910A94"/>
    <w:rsid w:val="00914255"/>
    <w:rsid w:val="009153E0"/>
    <w:rsid w:val="00916931"/>
    <w:rsid w:val="00916CE2"/>
    <w:rsid w:val="00917B4F"/>
    <w:rsid w:val="0092141F"/>
    <w:rsid w:val="0092365F"/>
    <w:rsid w:val="009238FE"/>
    <w:rsid w:val="00923F18"/>
    <w:rsid w:val="00924EE3"/>
    <w:rsid w:val="00926486"/>
    <w:rsid w:val="00926D88"/>
    <w:rsid w:val="00930FAA"/>
    <w:rsid w:val="00931A0B"/>
    <w:rsid w:val="009350D1"/>
    <w:rsid w:val="00937CB2"/>
    <w:rsid w:val="009419CE"/>
    <w:rsid w:val="009435E7"/>
    <w:rsid w:val="00946C9D"/>
    <w:rsid w:val="00947666"/>
    <w:rsid w:val="0095000F"/>
    <w:rsid w:val="00951228"/>
    <w:rsid w:val="00951FED"/>
    <w:rsid w:val="00954031"/>
    <w:rsid w:val="009550FC"/>
    <w:rsid w:val="00956817"/>
    <w:rsid w:val="009578D9"/>
    <w:rsid w:val="00962822"/>
    <w:rsid w:val="00967D15"/>
    <w:rsid w:val="0097197D"/>
    <w:rsid w:val="009734E5"/>
    <w:rsid w:val="00975320"/>
    <w:rsid w:val="00976FD7"/>
    <w:rsid w:val="0098351B"/>
    <w:rsid w:val="00984ED9"/>
    <w:rsid w:val="00984F98"/>
    <w:rsid w:val="00985074"/>
    <w:rsid w:val="0098583A"/>
    <w:rsid w:val="00985E9F"/>
    <w:rsid w:val="00987252"/>
    <w:rsid w:val="0099174C"/>
    <w:rsid w:val="00993AA8"/>
    <w:rsid w:val="009943A8"/>
    <w:rsid w:val="009951BE"/>
    <w:rsid w:val="00996B8E"/>
    <w:rsid w:val="009A128A"/>
    <w:rsid w:val="009A3783"/>
    <w:rsid w:val="009A5129"/>
    <w:rsid w:val="009A5FF4"/>
    <w:rsid w:val="009B07A8"/>
    <w:rsid w:val="009B2AE0"/>
    <w:rsid w:val="009B3225"/>
    <w:rsid w:val="009B3400"/>
    <w:rsid w:val="009B3A52"/>
    <w:rsid w:val="009B5881"/>
    <w:rsid w:val="009B5B57"/>
    <w:rsid w:val="009B7A59"/>
    <w:rsid w:val="009C00F0"/>
    <w:rsid w:val="009C0319"/>
    <w:rsid w:val="009C0AF0"/>
    <w:rsid w:val="009C11C8"/>
    <w:rsid w:val="009C1C4C"/>
    <w:rsid w:val="009C3454"/>
    <w:rsid w:val="009C361F"/>
    <w:rsid w:val="009C3D3E"/>
    <w:rsid w:val="009C6B43"/>
    <w:rsid w:val="009C6E7E"/>
    <w:rsid w:val="009D0041"/>
    <w:rsid w:val="009D09BD"/>
    <w:rsid w:val="009D15B5"/>
    <w:rsid w:val="009D26CA"/>
    <w:rsid w:val="009D3578"/>
    <w:rsid w:val="009D3F97"/>
    <w:rsid w:val="009D459F"/>
    <w:rsid w:val="009D47F1"/>
    <w:rsid w:val="009D72F6"/>
    <w:rsid w:val="009E2E2D"/>
    <w:rsid w:val="009E4324"/>
    <w:rsid w:val="009E6ADB"/>
    <w:rsid w:val="009F0472"/>
    <w:rsid w:val="009F2EEF"/>
    <w:rsid w:val="009F36A7"/>
    <w:rsid w:val="009F4E00"/>
    <w:rsid w:val="009F6AC7"/>
    <w:rsid w:val="009F6FCC"/>
    <w:rsid w:val="009F788B"/>
    <w:rsid w:val="009F7F76"/>
    <w:rsid w:val="00A0105E"/>
    <w:rsid w:val="00A010FA"/>
    <w:rsid w:val="00A01DE8"/>
    <w:rsid w:val="00A05707"/>
    <w:rsid w:val="00A05E2E"/>
    <w:rsid w:val="00A0774C"/>
    <w:rsid w:val="00A10C59"/>
    <w:rsid w:val="00A11B43"/>
    <w:rsid w:val="00A14CDB"/>
    <w:rsid w:val="00A179ED"/>
    <w:rsid w:val="00A21036"/>
    <w:rsid w:val="00A21063"/>
    <w:rsid w:val="00A23370"/>
    <w:rsid w:val="00A23C9B"/>
    <w:rsid w:val="00A2535B"/>
    <w:rsid w:val="00A275DA"/>
    <w:rsid w:val="00A31293"/>
    <w:rsid w:val="00A3402B"/>
    <w:rsid w:val="00A34918"/>
    <w:rsid w:val="00A35ADD"/>
    <w:rsid w:val="00A364E6"/>
    <w:rsid w:val="00A3696D"/>
    <w:rsid w:val="00A37031"/>
    <w:rsid w:val="00A419FB"/>
    <w:rsid w:val="00A41AA6"/>
    <w:rsid w:val="00A42AFB"/>
    <w:rsid w:val="00A437AA"/>
    <w:rsid w:val="00A4434A"/>
    <w:rsid w:val="00A44F28"/>
    <w:rsid w:val="00A454A9"/>
    <w:rsid w:val="00A462E0"/>
    <w:rsid w:val="00A51C61"/>
    <w:rsid w:val="00A54A7F"/>
    <w:rsid w:val="00A55325"/>
    <w:rsid w:val="00A5621A"/>
    <w:rsid w:val="00A579B3"/>
    <w:rsid w:val="00A6034B"/>
    <w:rsid w:val="00A62899"/>
    <w:rsid w:val="00A64CC5"/>
    <w:rsid w:val="00A6568A"/>
    <w:rsid w:val="00A67E78"/>
    <w:rsid w:val="00A71963"/>
    <w:rsid w:val="00A71B72"/>
    <w:rsid w:val="00A73C07"/>
    <w:rsid w:val="00A7417F"/>
    <w:rsid w:val="00A742EE"/>
    <w:rsid w:val="00A74AFC"/>
    <w:rsid w:val="00A776E5"/>
    <w:rsid w:val="00A77A42"/>
    <w:rsid w:val="00A80606"/>
    <w:rsid w:val="00A81766"/>
    <w:rsid w:val="00A822C0"/>
    <w:rsid w:val="00A8507A"/>
    <w:rsid w:val="00A86991"/>
    <w:rsid w:val="00A90526"/>
    <w:rsid w:val="00A9437D"/>
    <w:rsid w:val="00AA0C55"/>
    <w:rsid w:val="00AA180B"/>
    <w:rsid w:val="00AA2244"/>
    <w:rsid w:val="00AA2472"/>
    <w:rsid w:val="00AA652F"/>
    <w:rsid w:val="00AA6702"/>
    <w:rsid w:val="00AB1E8D"/>
    <w:rsid w:val="00AB23F7"/>
    <w:rsid w:val="00AB4E33"/>
    <w:rsid w:val="00AC21C0"/>
    <w:rsid w:val="00AC2234"/>
    <w:rsid w:val="00AC3E88"/>
    <w:rsid w:val="00AC4E97"/>
    <w:rsid w:val="00AC5400"/>
    <w:rsid w:val="00AC5634"/>
    <w:rsid w:val="00AD1D03"/>
    <w:rsid w:val="00AD4398"/>
    <w:rsid w:val="00AD64FB"/>
    <w:rsid w:val="00AE14B2"/>
    <w:rsid w:val="00AE15E9"/>
    <w:rsid w:val="00AE79CB"/>
    <w:rsid w:val="00AE7EA3"/>
    <w:rsid w:val="00AF1683"/>
    <w:rsid w:val="00AF355C"/>
    <w:rsid w:val="00AF4C4E"/>
    <w:rsid w:val="00AF5D60"/>
    <w:rsid w:val="00B0114B"/>
    <w:rsid w:val="00B02E5A"/>
    <w:rsid w:val="00B03A58"/>
    <w:rsid w:val="00B050EA"/>
    <w:rsid w:val="00B0684B"/>
    <w:rsid w:val="00B11ED1"/>
    <w:rsid w:val="00B12A9B"/>
    <w:rsid w:val="00B14818"/>
    <w:rsid w:val="00B149EE"/>
    <w:rsid w:val="00B14B17"/>
    <w:rsid w:val="00B15581"/>
    <w:rsid w:val="00B1576D"/>
    <w:rsid w:val="00B15BE9"/>
    <w:rsid w:val="00B170AC"/>
    <w:rsid w:val="00B22182"/>
    <w:rsid w:val="00B2241F"/>
    <w:rsid w:val="00B224E7"/>
    <w:rsid w:val="00B27C7F"/>
    <w:rsid w:val="00B33221"/>
    <w:rsid w:val="00B33548"/>
    <w:rsid w:val="00B33A2B"/>
    <w:rsid w:val="00B364AA"/>
    <w:rsid w:val="00B40378"/>
    <w:rsid w:val="00B41B61"/>
    <w:rsid w:val="00B435D8"/>
    <w:rsid w:val="00B458CE"/>
    <w:rsid w:val="00B47F3F"/>
    <w:rsid w:val="00B52910"/>
    <w:rsid w:val="00B53771"/>
    <w:rsid w:val="00B54BB6"/>
    <w:rsid w:val="00B5520C"/>
    <w:rsid w:val="00B615CE"/>
    <w:rsid w:val="00B61B77"/>
    <w:rsid w:val="00B639C6"/>
    <w:rsid w:val="00B647AC"/>
    <w:rsid w:val="00B64F42"/>
    <w:rsid w:val="00B64F58"/>
    <w:rsid w:val="00B65237"/>
    <w:rsid w:val="00B6537C"/>
    <w:rsid w:val="00B70423"/>
    <w:rsid w:val="00B750F1"/>
    <w:rsid w:val="00B762E8"/>
    <w:rsid w:val="00B7709B"/>
    <w:rsid w:val="00B82434"/>
    <w:rsid w:val="00B82468"/>
    <w:rsid w:val="00B828DE"/>
    <w:rsid w:val="00B82E9B"/>
    <w:rsid w:val="00B830A3"/>
    <w:rsid w:val="00B83DF6"/>
    <w:rsid w:val="00B85CD1"/>
    <w:rsid w:val="00B86084"/>
    <w:rsid w:val="00B87AE0"/>
    <w:rsid w:val="00B924C0"/>
    <w:rsid w:val="00B9477E"/>
    <w:rsid w:val="00B95798"/>
    <w:rsid w:val="00B958B5"/>
    <w:rsid w:val="00B9621C"/>
    <w:rsid w:val="00BA0069"/>
    <w:rsid w:val="00BA3412"/>
    <w:rsid w:val="00BA5E38"/>
    <w:rsid w:val="00BB0210"/>
    <w:rsid w:val="00BB1496"/>
    <w:rsid w:val="00BB3971"/>
    <w:rsid w:val="00BB3999"/>
    <w:rsid w:val="00BB3AFA"/>
    <w:rsid w:val="00BB57EA"/>
    <w:rsid w:val="00BB5B1B"/>
    <w:rsid w:val="00BB64D1"/>
    <w:rsid w:val="00BB6BCD"/>
    <w:rsid w:val="00BC1EA0"/>
    <w:rsid w:val="00BC2797"/>
    <w:rsid w:val="00BC2C9D"/>
    <w:rsid w:val="00BC2E6E"/>
    <w:rsid w:val="00BC3AB6"/>
    <w:rsid w:val="00BC40DF"/>
    <w:rsid w:val="00BC4D81"/>
    <w:rsid w:val="00BC553E"/>
    <w:rsid w:val="00BC6A0D"/>
    <w:rsid w:val="00BD012C"/>
    <w:rsid w:val="00BD1DD1"/>
    <w:rsid w:val="00BD4A60"/>
    <w:rsid w:val="00BD4B97"/>
    <w:rsid w:val="00BD4E6D"/>
    <w:rsid w:val="00BD5A32"/>
    <w:rsid w:val="00BD5D0B"/>
    <w:rsid w:val="00BD632D"/>
    <w:rsid w:val="00BD724D"/>
    <w:rsid w:val="00BD72E5"/>
    <w:rsid w:val="00BD7586"/>
    <w:rsid w:val="00BE145D"/>
    <w:rsid w:val="00BE1C2F"/>
    <w:rsid w:val="00BE22D9"/>
    <w:rsid w:val="00BE3BA4"/>
    <w:rsid w:val="00BE4ED1"/>
    <w:rsid w:val="00BE5076"/>
    <w:rsid w:val="00BF017E"/>
    <w:rsid w:val="00BF2060"/>
    <w:rsid w:val="00BF2A69"/>
    <w:rsid w:val="00BF6D95"/>
    <w:rsid w:val="00C00839"/>
    <w:rsid w:val="00C0135C"/>
    <w:rsid w:val="00C03A77"/>
    <w:rsid w:val="00C03BB5"/>
    <w:rsid w:val="00C0722D"/>
    <w:rsid w:val="00C10283"/>
    <w:rsid w:val="00C10385"/>
    <w:rsid w:val="00C10843"/>
    <w:rsid w:val="00C109D9"/>
    <w:rsid w:val="00C1275E"/>
    <w:rsid w:val="00C13025"/>
    <w:rsid w:val="00C131D7"/>
    <w:rsid w:val="00C157D1"/>
    <w:rsid w:val="00C15ED6"/>
    <w:rsid w:val="00C16CE0"/>
    <w:rsid w:val="00C1702D"/>
    <w:rsid w:val="00C17DF2"/>
    <w:rsid w:val="00C211BF"/>
    <w:rsid w:val="00C21992"/>
    <w:rsid w:val="00C21A34"/>
    <w:rsid w:val="00C21D32"/>
    <w:rsid w:val="00C236F7"/>
    <w:rsid w:val="00C27748"/>
    <w:rsid w:val="00C32DBB"/>
    <w:rsid w:val="00C336D5"/>
    <w:rsid w:val="00C350C5"/>
    <w:rsid w:val="00C353D2"/>
    <w:rsid w:val="00C450EE"/>
    <w:rsid w:val="00C45813"/>
    <w:rsid w:val="00C52971"/>
    <w:rsid w:val="00C53544"/>
    <w:rsid w:val="00C55034"/>
    <w:rsid w:val="00C61440"/>
    <w:rsid w:val="00C62EC1"/>
    <w:rsid w:val="00C64134"/>
    <w:rsid w:val="00C64AC0"/>
    <w:rsid w:val="00C65593"/>
    <w:rsid w:val="00C65AF3"/>
    <w:rsid w:val="00C700FC"/>
    <w:rsid w:val="00C710D3"/>
    <w:rsid w:val="00C71709"/>
    <w:rsid w:val="00C73D01"/>
    <w:rsid w:val="00C746EF"/>
    <w:rsid w:val="00C747E1"/>
    <w:rsid w:val="00C74B40"/>
    <w:rsid w:val="00C750C2"/>
    <w:rsid w:val="00C75C0C"/>
    <w:rsid w:val="00C806DA"/>
    <w:rsid w:val="00C81ECE"/>
    <w:rsid w:val="00C827D8"/>
    <w:rsid w:val="00C83C6A"/>
    <w:rsid w:val="00C8419E"/>
    <w:rsid w:val="00C84825"/>
    <w:rsid w:val="00C870EF"/>
    <w:rsid w:val="00C879DE"/>
    <w:rsid w:val="00C9014B"/>
    <w:rsid w:val="00C92BC5"/>
    <w:rsid w:val="00C936DB"/>
    <w:rsid w:val="00C94501"/>
    <w:rsid w:val="00C95111"/>
    <w:rsid w:val="00C95AC7"/>
    <w:rsid w:val="00CA175E"/>
    <w:rsid w:val="00CA2503"/>
    <w:rsid w:val="00CA2D65"/>
    <w:rsid w:val="00CA40BB"/>
    <w:rsid w:val="00CA4849"/>
    <w:rsid w:val="00CA4F6F"/>
    <w:rsid w:val="00CA5209"/>
    <w:rsid w:val="00CA597D"/>
    <w:rsid w:val="00CA7311"/>
    <w:rsid w:val="00CA798E"/>
    <w:rsid w:val="00CB2324"/>
    <w:rsid w:val="00CB29D9"/>
    <w:rsid w:val="00CB3408"/>
    <w:rsid w:val="00CB3B9B"/>
    <w:rsid w:val="00CB49CE"/>
    <w:rsid w:val="00CB4F10"/>
    <w:rsid w:val="00CB5EB8"/>
    <w:rsid w:val="00CB7908"/>
    <w:rsid w:val="00CC0D8A"/>
    <w:rsid w:val="00CC1DCA"/>
    <w:rsid w:val="00CC3047"/>
    <w:rsid w:val="00CC4851"/>
    <w:rsid w:val="00CC6085"/>
    <w:rsid w:val="00CD0543"/>
    <w:rsid w:val="00CD619D"/>
    <w:rsid w:val="00CD61FB"/>
    <w:rsid w:val="00CD7CA5"/>
    <w:rsid w:val="00CE06B3"/>
    <w:rsid w:val="00CE2C1A"/>
    <w:rsid w:val="00CE37FD"/>
    <w:rsid w:val="00CE4BE5"/>
    <w:rsid w:val="00CE5BFE"/>
    <w:rsid w:val="00CF170C"/>
    <w:rsid w:val="00CF3224"/>
    <w:rsid w:val="00CF3F68"/>
    <w:rsid w:val="00CF4944"/>
    <w:rsid w:val="00CF65E0"/>
    <w:rsid w:val="00CF72D1"/>
    <w:rsid w:val="00D003E0"/>
    <w:rsid w:val="00D02360"/>
    <w:rsid w:val="00D054F2"/>
    <w:rsid w:val="00D06F14"/>
    <w:rsid w:val="00D1199E"/>
    <w:rsid w:val="00D15193"/>
    <w:rsid w:val="00D168DA"/>
    <w:rsid w:val="00D17170"/>
    <w:rsid w:val="00D17B1E"/>
    <w:rsid w:val="00D17D8E"/>
    <w:rsid w:val="00D21435"/>
    <w:rsid w:val="00D2789F"/>
    <w:rsid w:val="00D304BC"/>
    <w:rsid w:val="00D3051F"/>
    <w:rsid w:val="00D32330"/>
    <w:rsid w:val="00D323EC"/>
    <w:rsid w:val="00D3576A"/>
    <w:rsid w:val="00D358EE"/>
    <w:rsid w:val="00D35E44"/>
    <w:rsid w:val="00D36C89"/>
    <w:rsid w:val="00D37FD1"/>
    <w:rsid w:val="00D405CD"/>
    <w:rsid w:val="00D41F33"/>
    <w:rsid w:val="00D46705"/>
    <w:rsid w:val="00D46904"/>
    <w:rsid w:val="00D4708C"/>
    <w:rsid w:val="00D4739C"/>
    <w:rsid w:val="00D503D0"/>
    <w:rsid w:val="00D512E5"/>
    <w:rsid w:val="00D51576"/>
    <w:rsid w:val="00D557FD"/>
    <w:rsid w:val="00D55905"/>
    <w:rsid w:val="00D56E84"/>
    <w:rsid w:val="00D6159A"/>
    <w:rsid w:val="00D62428"/>
    <w:rsid w:val="00D644B8"/>
    <w:rsid w:val="00D656B8"/>
    <w:rsid w:val="00D666DB"/>
    <w:rsid w:val="00D671D7"/>
    <w:rsid w:val="00D70422"/>
    <w:rsid w:val="00D7154E"/>
    <w:rsid w:val="00D7403F"/>
    <w:rsid w:val="00D74365"/>
    <w:rsid w:val="00D77F4E"/>
    <w:rsid w:val="00D806A3"/>
    <w:rsid w:val="00D81561"/>
    <w:rsid w:val="00D8454D"/>
    <w:rsid w:val="00D86AF4"/>
    <w:rsid w:val="00D87C5D"/>
    <w:rsid w:val="00D904A3"/>
    <w:rsid w:val="00D91820"/>
    <w:rsid w:val="00D92887"/>
    <w:rsid w:val="00D92C26"/>
    <w:rsid w:val="00D951A1"/>
    <w:rsid w:val="00D97F1F"/>
    <w:rsid w:val="00DA101A"/>
    <w:rsid w:val="00DA2FA2"/>
    <w:rsid w:val="00DA2FFC"/>
    <w:rsid w:val="00DA4F8D"/>
    <w:rsid w:val="00DA6031"/>
    <w:rsid w:val="00DB0052"/>
    <w:rsid w:val="00DB0AE3"/>
    <w:rsid w:val="00DB1BB0"/>
    <w:rsid w:val="00DB3313"/>
    <w:rsid w:val="00DB5FB2"/>
    <w:rsid w:val="00DC0B35"/>
    <w:rsid w:val="00DC3A5E"/>
    <w:rsid w:val="00DC7DA8"/>
    <w:rsid w:val="00DD149C"/>
    <w:rsid w:val="00DD19FD"/>
    <w:rsid w:val="00DD2FA9"/>
    <w:rsid w:val="00DD40B5"/>
    <w:rsid w:val="00DD4D36"/>
    <w:rsid w:val="00DD56F5"/>
    <w:rsid w:val="00DE05B4"/>
    <w:rsid w:val="00DE2945"/>
    <w:rsid w:val="00DE4C32"/>
    <w:rsid w:val="00DE68A0"/>
    <w:rsid w:val="00DE6C81"/>
    <w:rsid w:val="00DE773A"/>
    <w:rsid w:val="00DE790B"/>
    <w:rsid w:val="00DF02FF"/>
    <w:rsid w:val="00DF113F"/>
    <w:rsid w:val="00DF19BC"/>
    <w:rsid w:val="00DF437D"/>
    <w:rsid w:val="00DF6AB9"/>
    <w:rsid w:val="00E06AE1"/>
    <w:rsid w:val="00E07829"/>
    <w:rsid w:val="00E104D1"/>
    <w:rsid w:val="00E17D4D"/>
    <w:rsid w:val="00E22262"/>
    <w:rsid w:val="00E23051"/>
    <w:rsid w:val="00E25ED9"/>
    <w:rsid w:val="00E31004"/>
    <w:rsid w:val="00E3464F"/>
    <w:rsid w:val="00E35ED9"/>
    <w:rsid w:val="00E369AB"/>
    <w:rsid w:val="00E37AE2"/>
    <w:rsid w:val="00E40CE6"/>
    <w:rsid w:val="00E424D3"/>
    <w:rsid w:val="00E43955"/>
    <w:rsid w:val="00E43B58"/>
    <w:rsid w:val="00E4582B"/>
    <w:rsid w:val="00E45CA5"/>
    <w:rsid w:val="00E4738B"/>
    <w:rsid w:val="00E50359"/>
    <w:rsid w:val="00E50452"/>
    <w:rsid w:val="00E523EC"/>
    <w:rsid w:val="00E53395"/>
    <w:rsid w:val="00E54192"/>
    <w:rsid w:val="00E55A59"/>
    <w:rsid w:val="00E56227"/>
    <w:rsid w:val="00E571E3"/>
    <w:rsid w:val="00E604A7"/>
    <w:rsid w:val="00E6316A"/>
    <w:rsid w:val="00E6383F"/>
    <w:rsid w:val="00E63A93"/>
    <w:rsid w:val="00E657C2"/>
    <w:rsid w:val="00E66217"/>
    <w:rsid w:val="00E66926"/>
    <w:rsid w:val="00E70CD8"/>
    <w:rsid w:val="00E72673"/>
    <w:rsid w:val="00E7383B"/>
    <w:rsid w:val="00E74C27"/>
    <w:rsid w:val="00E807CA"/>
    <w:rsid w:val="00E81762"/>
    <w:rsid w:val="00E822EE"/>
    <w:rsid w:val="00E82980"/>
    <w:rsid w:val="00E82A18"/>
    <w:rsid w:val="00E83488"/>
    <w:rsid w:val="00E87430"/>
    <w:rsid w:val="00E92956"/>
    <w:rsid w:val="00E93951"/>
    <w:rsid w:val="00E95751"/>
    <w:rsid w:val="00E96AE4"/>
    <w:rsid w:val="00EA1FEE"/>
    <w:rsid w:val="00EA2317"/>
    <w:rsid w:val="00EA35DF"/>
    <w:rsid w:val="00EA3A91"/>
    <w:rsid w:val="00EA4CE2"/>
    <w:rsid w:val="00EA676D"/>
    <w:rsid w:val="00EA6D41"/>
    <w:rsid w:val="00EA7620"/>
    <w:rsid w:val="00EB1E92"/>
    <w:rsid w:val="00EB1F42"/>
    <w:rsid w:val="00EB39DB"/>
    <w:rsid w:val="00EB3EF4"/>
    <w:rsid w:val="00EB5F40"/>
    <w:rsid w:val="00EB7245"/>
    <w:rsid w:val="00EC17FB"/>
    <w:rsid w:val="00EC24F7"/>
    <w:rsid w:val="00EC41C2"/>
    <w:rsid w:val="00EC44DC"/>
    <w:rsid w:val="00EC6527"/>
    <w:rsid w:val="00ED1E7F"/>
    <w:rsid w:val="00ED38EE"/>
    <w:rsid w:val="00ED44FF"/>
    <w:rsid w:val="00ED47D1"/>
    <w:rsid w:val="00EE0B4A"/>
    <w:rsid w:val="00EE226F"/>
    <w:rsid w:val="00EE5BAB"/>
    <w:rsid w:val="00EE5F5B"/>
    <w:rsid w:val="00EF15FE"/>
    <w:rsid w:val="00EF1EEC"/>
    <w:rsid w:val="00EF361C"/>
    <w:rsid w:val="00EF40F8"/>
    <w:rsid w:val="00EF558B"/>
    <w:rsid w:val="00EF63A4"/>
    <w:rsid w:val="00F005CA"/>
    <w:rsid w:val="00F00694"/>
    <w:rsid w:val="00F02E72"/>
    <w:rsid w:val="00F05AC8"/>
    <w:rsid w:val="00F06F37"/>
    <w:rsid w:val="00F07E0A"/>
    <w:rsid w:val="00F1312A"/>
    <w:rsid w:val="00F14098"/>
    <w:rsid w:val="00F15816"/>
    <w:rsid w:val="00F204FC"/>
    <w:rsid w:val="00F205DD"/>
    <w:rsid w:val="00F2076C"/>
    <w:rsid w:val="00F24311"/>
    <w:rsid w:val="00F24365"/>
    <w:rsid w:val="00F26346"/>
    <w:rsid w:val="00F27D80"/>
    <w:rsid w:val="00F30881"/>
    <w:rsid w:val="00F308FC"/>
    <w:rsid w:val="00F30D7A"/>
    <w:rsid w:val="00F31184"/>
    <w:rsid w:val="00F32C82"/>
    <w:rsid w:val="00F32FC6"/>
    <w:rsid w:val="00F3418C"/>
    <w:rsid w:val="00F34A0E"/>
    <w:rsid w:val="00F35967"/>
    <w:rsid w:val="00F36CE4"/>
    <w:rsid w:val="00F40F01"/>
    <w:rsid w:val="00F41184"/>
    <w:rsid w:val="00F41C39"/>
    <w:rsid w:val="00F42070"/>
    <w:rsid w:val="00F429DB"/>
    <w:rsid w:val="00F441A9"/>
    <w:rsid w:val="00F45487"/>
    <w:rsid w:val="00F47A9D"/>
    <w:rsid w:val="00F50927"/>
    <w:rsid w:val="00F52D0C"/>
    <w:rsid w:val="00F535EA"/>
    <w:rsid w:val="00F54521"/>
    <w:rsid w:val="00F54705"/>
    <w:rsid w:val="00F54773"/>
    <w:rsid w:val="00F558A8"/>
    <w:rsid w:val="00F564DF"/>
    <w:rsid w:val="00F62881"/>
    <w:rsid w:val="00F6321C"/>
    <w:rsid w:val="00F65049"/>
    <w:rsid w:val="00F665B9"/>
    <w:rsid w:val="00F70507"/>
    <w:rsid w:val="00F71AB3"/>
    <w:rsid w:val="00F73095"/>
    <w:rsid w:val="00F73524"/>
    <w:rsid w:val="00F73B11"/>
    <w:rsid w:val="00F77140"/>
    <w:rsid w:val="00F827A1"/>
    <w:rsid w:val="00F8376E"/>
    <w:rsid w:val="00F83CCF"/>
    <w:rsid w:val="00F85BBD"/>
    <w:rsid w:val="00F87BF8"/>
    <w:rsid w:val="00F904C6"/>
    <w:rsid w:val="00F91689"/>
    <w:rsid w:val="00F9363C"/>
    <w:rsid w:val="00F95F28"/>
    <w:rsid w:val="00F96C0E"/>
    <w:rsid w:val="00F97D3D"/>
    <w:rsid w:val="00FA1492"/>
    <w:rsid w:val="00FA3932"/>
    <w:rsid w:val="00FA4C31"/>
    <w:rsid w:val="00FA4D27"/>
    <w:rsid w:val="00FA63D2"/>
    <w:rsid w:val="00FB0429"/>
    <w:rsid w:val="00FB09DA"/>
    <w:rsid w:val="00FB1FCC"/>
    <w:rsid w:val="00FB2485"/>
    <w:rsid w:val="00FB5133"/>
    <w:rsid w:val="00FB549D"/>
    <w:rsid w:val="00FB6701"/>
    <w:rsid w:val="00FB7A26"/>
    <w:rsid w:val="00FB7E07"/>
    <w:rsid w:val="00FC06F0"/>
    <w:rsid w:val="00FC170A"/>
    <w:rsid w:val="00FC26BA"/>
    <w:rsid w:val="00FC61C7"/>
    <w:rsid w:val="00FD20F7"/>
    <w:rsid w:val="00FD293D"/>
    <w:rsid w:val="00FD303C"/>
    <w:rsid w:val="00FD3EA5"/>
    <w:rsid w:val="00FD4903"/>
    <w:rsid w:val="00FD55A1"/>
    <w:rsid w:val="00FD64CC"/>
    <w:rsid w:val="00FD6E61"/>
    <w:rsid w:val="00FD750A"/>
    <w:rsid w:val="00FD7C28"/>
    <w:rsid w:val="00FE0A2E"/>
    <w:rsid w:val="00FE166C"/>
    <w:rsid w:val="00FE458B"/>
    <w:rsid w:val="00FE49C8"/>
    <w:rsid w:val="00FE4D11"/>
    <w:rsid w:val="00FF175C"/>
    <w:rsid w:val="00FF419C"/>
    <w:rsid w:val="00FF46D1"/>
    <w:rsid w:val="00FF504C"/>
    <w:rsid w:val="00FF62C7"/>
    <w:rsid w:val="00FF7E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4BF4"/>
  <w15:docId w15:val="{248DAABE-8529-4625-A629-05AD7796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1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87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C0D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15A"/>
    <w:rPr>
      <w:color w:val="0563C1" w:themeColor="hyperlink"/>
      <w:u w:val="single"/>
    </w:rPr>
  </w:style>
  <w:style w:type="paragraph" w:styleId="ListParagraph">
    <w:name w:val="List Paragraph"/>
    <w:basedOn w:val="Normal"/>
    <w:uiPriority w:val="34"/>
    <w:qFormat/>
    <w:rsid w:val="00405BD0"/>
    <w:pPr>
      <w:ind w:left="720"/>
      <w:contextualSpacing/>
    </w:pPr>
  </w:style>
  <w:style w:type="paragraph" w:customStyle="1" w:styleId="Default">
    <w:name w:val="Default"/>
    <w:rsid w:val="00EE0B4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C0158"/>
    <w:pPr>
      <w:spacing w:after="0" w:line="240" w:lineRule="auto"/>
    </w:pPr>
  </w:style>
  <w:style w:type="paragraph" w:styleId="BalloonText">
    <w:name w:val="Balloon Text"/>
    <w:basedOn w:val="Normal"/>
    <w:link w:val="BalloonTextChar"/>
    <w:uiPriority w:val="99"/>
    <w:semiHidden/>
    <w:unhideWhenUsed/>
    <w:rsid w:val="00BC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53E"/>
    <w:rPr>
      <w:rFonts w:ascii="Tahoma" w:hAnsi="Tahoma" w:cs="Tahoma"/>
      <w:sz w:val="16"/>
      <w:szCs w:val="16"/>
    </w:rPr>
  </w:style>
  <w:style w:type="character" w:styleId="CommentReference">
    <w:name w:val="annotation reference"/>
    <w:basedOn w:val="DefaultParagraphFont"/>
    <w:uiPriority w:val="99"/>
    <w:semiHidden/>
    <w:unhideWhenUsed/>
    <w:rsid w:val="009F6FCC"/>
    <w:rPr>
      <w:sz w:val="16"/>
      <w:szCs w:val="16"/>
    </w:rPr>
  </w:style>
  <w:style w:type="paragraph" w:styleId="CommentText">
    <w:name w:val="annotation text"/>
    <w:basedOn w:val="Normal"/>
    <w:link w:val="CommentTextChar"/>
    <w:uiPriority w:val="99"/>
    <w:unhideWhenUsed/>
    <w:rsid w:val="009F6FCC"/>
    <w:pPr>
      <w:spacing w:line="240" w:lineRule="auto"/>
    </w:pPr>
    <w:rPr>
      <w:sz w:val="20"/>
      <w:szCs w:val="20"/>
    </w:rPr>
  </w:style>
  <w:style w:type="character" w:customStyle="1" w:styleId="CommentTextChar">
    <w:name w:val="Comment Text Char"/>
    <w:basedOn w:val="DefaultParagraphFont"/>
    <w:link w:val="CommentText"/>
    <w:uiPriority w:val="99"/>
    <w:rsid w:val="009F6FCC"/>
    <w:rPr>
      <w:sz w:val="20"/>
      <w:szCs w:val="20"/>
    </w:rPr>
  </w:style>
  <w:style w:type="paragraph" w:styleId="CommentSubject">
    <w:name w:val="annotation subject"/>
    <w:basedOn w:val="CommentText"/>
    <w:next w:val="CommentText"/>
    <w:link w:val="CommentSubjectChar"/>
    <w:uiPriority w:val="99"/>
    <w:semiHidden/>
    <w:unhideWhenUsed/>
    <w:rsid w:val="009F6FCC"/>
    <w:rPr>
      <w:b/>
      <w:bCs/>
    </w:rPr>
  </w:style>
  <w:style w:type="character" w:customStyle="1" w:styleId="CommentSubjectChar">
    <w:name w:val="Comment Subject Char"/>
    <w:basedOn w:val="CommentTextChar"/>
    <w:link w:val="CommentSubject"/>
    <w:uiPriority w:val="99"/>
    <w:semiHidden/>
    <w:rsid w:val="009F6FCC"/>
    <w:rPr>
      <w:b/>
      <w:bCs/>
      <w:sz w:val="20"/>
      <w:szCs w:val="20"/>
    </w:rPr>
  </w:style>
  <w:style w:type="character" w:customStyle="1" w:styleId="Heading1Char">
    <w:name w:val="Heading 1 Char"/>
    <w:basedOn w:val="DefaultParagraphFont"/>
    <w:link w:val="Heading1"/>
    <w:uiPriority w:val="9"/>
    <w:rsid w:val="00292161"/>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067E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E9B"/>
  </w:style>
  <w:style w:type="paragraph" w:styleId="Footer">
    <w:name w:val="footer"/>
    <w:basedOn w:val="Normal"/>
    <w:link w:val="FooterChar"/>
    <w:uiPriority w:val="99"/>
    <w:unhideWhenUsed/>
    <w:rsid w:val="00067E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E9B"/>
  </w:style>
  <w:style w:type="character" w:customStyle="1" w:styleId="ListLabel3">
    <w:name w:val="ListLabel 3"/>
    <w:rsid w:val="0098351B"/>
    <w:rPr>
      <w:rFonts w:cs="Times New Roman"/>
    </w:rPr>
  </w:style>
  <w:style w:type="character" w:customStyle="1" w:styleId="ListLabel1">
    <w:name w:val="ListLabel 1"/>
    <w:rsid w:val="00F73524"/>
    <w:rPr>
      <w:rFonts w:cs="font298"/>
      <w:color w:val="00000A"/>
    </w:rPr>
  </w:style>
  <w:style w:type="character" w:customStyle="1" w:styleId="Heading2Char">
    <w:name w:val="Heading 2 Char"/>
    <w:basedOn w:val="DefaultParagraphFont"/>
    <w:link w:val="Heading2"/>
    <w:uiPriority w:val="9"/>
    <w:rsid w:val="00D87C5D"/>
    <w:rPr>
      <w:rFonts w:asciiTheme="majorHAnsi" w:eastAsiaTheme="majorEastAsia" w:hAnsiTheme="majorHAnsi" w:cstheme="majorBidi"/>
      <w:color w:val="2E74B5" w:themeColor="accent1" w:themeShade="BF"/>
      <w:sz w:val="26"/>
      <w:szCs w:val="26"/>
    </w:rPr>
  </w:style>
  <w:style w:type="paragraph" w:customStyle="1" w:styleId="Answer1">
    <w:name w:val="Answer 1"/>
    <w:basedOn w:val="Normal"/>
    <w:rsid w:val="007F38AE"/>
    <w:pPr>
      <w:tabs>
        <w:tab w:val="right" w:leader="dot" w:pos="4962"/>
      </w:tabs>
      <w:spacing w:before="40" w:after="0" w:line="260" w:lineRule="atLeast"/>
      <w:ind w:left="851" w:hanging="284"/>
    </w:pPr>
    <w:rPr>
      <w:rFonts w:ascii="Arial" w:eastAsia="Times New Roman" w:hAnsi="Arial" w:cs="Times New Roman"/>
      <w:sz w:val="20"/>
      <w:szCs w:val="24"/>
    </w:rPr>
  </w:style>
  <w:style w:type="paragraph" w:customStyle="1" w:styleId="Question">
    <w:name w:val="Question"/>
    <w:basedOn w:val="Normal"/>
    <w:rsid w:val="007F38AE"/>
    <w:pPr>
      <w:keepNext/>
      <w:widowControl w:val="0"/>
      <w:spacing w:before="240" w:after="120" w:line="240" w:lineRule="auto"/>
      <w:ind w:left="567" w:hanging="567"/>
    </w:pPr>
    <w:rPr>
      <w:rFonts w:ascii="Arial" w:eastAsia="Times New Roman" w:hAnsi="Arial" w:cs="Arial"/>
      <w:b/>
      <w:sz w:val="20"/>
      <w:szCs w:val="20"/>
    </w:rPr>
  </w:style>
  <w:style w:type="paragraph" w:customStyle="1" w:styleId="Qheading5">
    <w:name w:val="Q heading 5"/>
    <w:basedOn w:val="Normal"/>
    <w:rsid w:val="00D405CD"/>
    <w:pPr>
      <w:tabs>
        <w:tab w:val="center" w:pos="3969"/>
        <w:tab w:val="center" w:pos="5245"/>
        <w:tab w:val="center" w:pos="6521"/>
        <w:tab w:val="center" w:pos="7797"/>
        <w:tab w:val="center" w:pos="9072"/>
      </w:tabs>
      <w:spacing w:before="60" w:after="60" w:line="260" w:lineRule="atLeast"/>
    </w:pPr>
    <w:rPr>
      <w:rFonts w:ascii="Arial" w:eastAsia="Times New Roman" w:hAnsi="Arial" w:cs="Times New Roman"/>
      <w:sz w:val="18"/>
      <w:szCs w:val="24"/>
      <w:lang w:val="en-GB"/>
    </w:rPr>
  </w:style>
  <w:style w:type="paragraph" w:customStyle="1" w:styleId="Answer5">
    <w:name w:val="Answer 5"/>
    <w:basedOn w:val="Normal"/>
    <w:rsid w:val="00D405CD"/>
    <w:pPr>
      <w:tabs>
        <w:tab w:val="center" w:leader="dot" w:pos="3969"/>
        <w:tab w:val="right" w:leader="dot" w:pos="4962"/>
        <w:tab w:val="center" w:leader="dot" w:pos="5245"/>
        <w:tab w:val="center" w:leader="dot" w:pos="6521"/>
        <w:tab w:val="center" w:leader="dot" w:pos="7797"/>
        <w:tab w:val="center" w:leader="dot" w:pos="9072"/>
      </w:tabs>
      <w:spacing w:before="40" w:after="0" w:line="260" w:lineRule="atLeast"/>
      <w:ind w:left="851" w:hanging="284"/>
    </w:pPr>
    <w:rPr>
      <w:rFonts w:ascii="Arial" w:eastAsia="Times New Roman" w:hAnsi="Arial" w:cs="Times New Roman"/>
      <w:sz w:val="20"/>
      <w:szCs w:val="24"/>
    </w:rPr>
  </w:style>
  <w:style w:type="paragraph" w:styleId="Revision">
    <w:name w:val="Revision"/>
    <w:hidden/>
    <w:uiPriority w:val="99"/>
    <w:semiHidden/>
    <w:rsid w:val="009C0AF0"/>
    <w:pPr>
      <w:spacing w:after="0" w:line="240" w:lineRule="auto"/>
    </w:pPr>
  </w:style>
  <w:style w:type="paragraph" w:styleId="NormalWeb">
    <w:name w:val="Normal (Web)"/>
    <w:basedOn w:val="Normal"/>
    <w:uiPriority w:val="99"/>
    <w:unhideWhenUsed/>
    <w:rsid w:val="00C21D3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C21D32"/>
    <w:rPr>
      <w:b/>
      <w:bCs/>
    </w:rPr>
  </w:style>
  <w:style w:type="paragraph" w:customStyle="1" w:styleId="xmsonormal">
    <w:name w:val="x_msonormal"/>
    <w:basedOn w:val="Normal"/>
    <w:rsid w:val="00951FED"/>
    <w:pPr>
      <w:spacing w:after="0" w:line="240" w:lineRule="auto"/>
    </w:pPr>
    <w:rPr>
      <w:rFonts w:ascii="Times New Roman" w:hAnsi="Times New Roman" w:cs="Times New Roman"/>
      <w:sz w:val="24"/>
      <w:szCs w:val="24"/>
      <w:lang w:eastAsia="et-EE"/>
    </w:rPr>
  </w:style>
  <w:style w:type="paragraph" w:customStyle="1" w:styleId="xmsolistparagraph">
    <w:name w:val="x_msolistparagraph"/>
    <w:basedOn w:val="Normal"/>
    <w:rsid w:val="00951FED"/>
    <w:pPr>
      <w:spacing w:line="252" w:lineRule="auto"/>
      <w:ind w:left="720"/>
    </w:pPr>
    <w:rPr>
      <w:rFonts w:ascii="Calibri" w:hAnsi="Calibri" w:cs="Calibri"/>
      <w:lang w:eastAsia="et-EE"/>
    </w:rPr>
  </w:style>
  <w:style w:type="table" w:customStyle="1" w:styleId="TableGrid1">
    <w:name w:val="Table Grid1"/>
    <w:basedOn w:val="TableNormal"/>
    <w:next w:val="TableGrid"/>
    <w:uiPriority w:val="39"/>
    <w:rsid w:val="003D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0D8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866">
      <w:bodyDiv w:val="1"/>
      <w:marLeft w:val="0"/>
      <w:marRight w:val="0"/>
      <w:marTop w:val="0"/>
      <w:marBottom w:val="0"/>
      <w:divBdr>
        <w:top w:val="none" w:sz="0" w:space="0" w:color="auto"/>
        <w:left w:val="none" w:sz="0" w:space="0" w:color="auto"/>
        <w:bottom w:val="none" w:sz="0" w:space="0" w:color="auto"/>
        <w:right w:val="none" w:sz="0" w:space="0" w:color="auto"/>
      </w:divBdr>
    </w:div>
    <w:div w:id="166556460">
      <w:bodyDiv w:val="1"/>
      <w:marLeft w:val="0"/>
      <w:marRight w:val="0"/>
      <w:marTop w:val="0"/>
      <w:marBottom w:val="0"/>
      <w:divBdr>
        <w:top w:val="none" w:sz="0" w:space="0" w:color="auto"/>
        <w:left w:val="none" w:sz="0" w:space="0" w:color="auto"/>
        <w:bottom w:val="none" w:sz="0" w:space="0" w:color="auto"/>
        <w:right w:val="none" w:sz="0" w:space="0" w:color="auto"/>
      </w:divBdr>
    </w:div>
    <w:div w:id="189539994">
      <w:bodyDiv w:val="1"/>
      <w:marLeft w:val="0"/>
      <w:marRight w:val="0"/>
      <w:marTop w:val="0"/>
      <w:marBottom w:val="0"/>
      <w:divBdr>
        <w:top w:val="none" w:sz="0" w:space="0" w:color="auto"/>
        <w:left w:val="none" w:sz="0" w:space="0" w:color="auto"/>
        <w:bottom w:val="none" w:sz="0" w:space="0" w:color="auto"/>
        <w:right w:val="none" w:sz="0" w:space="0" w:color="auto"/>
      </w:divBdr>
      <w:divsChild>
        <w:div w:id="2009743514">
          <w:marLeft w:val="0"/>
          <w:marRight w:val="0"/>
          <w:marTop w:val="0"/>
          <w:marBottom w:val="0"/>
          <w:divBdr>
            <w:top w:val="none" w:sz="0" w:space="0" w:color="auto"/>
            <w:left w:val="none" w:sz="0" w:space="0" w:color="auto"/>
            <w:bottom w:val="none" w:sz="0" w:space="0" w:color="auto"/>
            <w:right w:val="none" w:sz="0" w:space="0" w:color="auto"/>
          </w:divBdr>
        </w:div>
        <w:div w:id="26948736">
          <w:marLeft w:val="0"/>
          <w:marRight w:val="0"/>
          <w:marTop w:val="0"/>
          <w:marBottom w:val="0"/>
          <w:divBdr>
            <w:top w:val="none" w:sz="0" w:space="0" w:color="auto"/>
            <w:left w:val="none" w:sz="0" w:space="0" w:color="auto"/>
            <w:bottom w:val="none" w:sz="0" w:space="0" w:color="auto"/>
            <w:right w:val="none" w:sz="0" w:space="0" w:color="auto"/>
          </w:divBdr>
        </w:div>
        <w:div w:id="683671588">
          <w:marLeft w:val="0"/>
          <w:marRight w:val="0"/>
          <w:marTop w:val="0"/>
          <w:marBottom w:val="0"/>
          <w:divBdr>
            <w:top w:val="none" w:sz="0" w:space="0" w:color="auto"/>
            <w:left w:val="none" w:sz="0" w:space="0" w:color="auto"/>
            <w:bottom w:val="none" w:sz="0" w:space="0" w:color="auto"/>
            <w:right w:val="none" w:sz="0" w:space="0" w:color="auto"/>
          </w:divBdr>
        </w:div>
        <w:div w:id="1896040340">
          <w:marLeft w:val="0"/>
          <w:marRight w:val="0"/>
          <w:marTop w:val="0"/>
          <w:marBottom w:val="0"/>
          <w:divBdr>
            <w:top w:val="none" w:sz="0" w:space="0" w:color="auto"/>
            <w:left w:val="none" w:sz="0" w:space="0" w:color="auto"/>
            <w:bottom w:val="none" w:sz="0" w:space="0" w:color="auto"/>
            <w:right w:val="none" w:sz="0" w:space="0" w:color="auto"/>
          </w:divBdr>
        </w:div>
      </w:divsChild>
    </w:div>
    <w:div w:id="299728167">
      <w:bodyDiv w:val="1"/>
      <w:marLeft w:val="0"/>
      <w:marRight w:val="0"/>
      <w:marTop w:val="0"/>
      <w:marBottom w:val="0"/>
      <w:divBdr>
        <w:top w:val="none" w:sz="0" w:space="0" w:color="auto"/>
        <w:left w:val="none" w:sz="0" w:space="0" w:color="auto"/>
        <w:bottom w:val="none" w:sz="0" w:space="0" w:color="auto"/>
        <w:right w:val="none" w:sz="0" w:space="0" w:color="auto"/>
      </w:divBdr>
    </w:div>
    <w:div w:id="308826182">
      <w:bodyDiv w:val="1"/>
      <w:marLeft w:val="0"/>
      <w:marRight w:val="0"/>
      <w:marTop w:val="0"/>
      <w:marBottom w:val="0"/>
      <w:divBdr>
        <w:top w:val="none" w:sz="0" w:space="0" w:color="auto"/>
        <w:left w:val="none" w:sz="0" w:space="0" w:color="auto"/>
        <w:bottom w:val="none" w:sz="0" w:space="0" w:color="auto"/>
        <w:right w:val="none" w:sz="0" w:space="0" w:color="auto"/>
      </w:divBdr>
    </w:div>
    <w:div w:id="388769018">
      <w:bodyDiv w:val="1"/>
      <w:marLeft w:val="0"/>
      <w:marRight w:val="0"/>
      <w:marTop w:val="0"/>
      <w:marBottom w:val="0"/>
      <w:divBdr>
        <w:top w:val="none" w:sz="0" w:space="0" w:color="auto"/>
        <w:left w:val="none" w:sz="0" w:space="0" w:color="auto"/>
        <w:bottom w:val="none" w:sz="0" w:space="0" w:color="auto"/>
        <w:right w:val="none" w:sz="0" w:space="0" w:color="auto"/>
      </w:divBdr>
    </w:div>
    <w:div w:id="420414284">
      <w:bodyDiv w:val="1"/>
      <w:marLeft w:val="0"/>
      <w:marRight w:val="0"/>
      <w:marTop w:val="0"/>
      <w:marBottom w:val="0"/>
      <w:divBdr>
        <w:top w:val="none" w:sz="0" w:space="0" w:color="auto"/>
        <w:left w:val="none" w:sz="0" w:space="0" w:color="auto"/>
        <w:bottom w:val="none" w:sz="0" w:space="0" w:color="auto"/>
        <w:right w:val="none" w:sz="0" w:space="0" w:color="auto"/>
      </w:divBdr>
    </w:div>
    <w:div w:id="434399047">
      <w:bodyDiv w:val="1"/>
      <w:marLeft w:val="0"/>
      <w:marRight w:val="0"/>
      <w:marTop w:val="0"/>
      <w:marBottom w:val="0"/>
      <w:divBdr>
        <w:top w:val="none" w:sz="0" w:space="0" w:color="auto"/>
        <w:left w:val="none" w:sz="0" w:space="0" w:color="auto"/>
        <w:bottom w:val="none" w:sz="0" w:space="0" w:color="auto"/>
        <w:right w:val="none" w:sz="0" w:space="0" w:color="auto"/>
      </w:divBdr>
    </w:div>
    <w:div w:id="465200682">
      <w:bodyDiv w:val="1"/>
      <w:marLeft w:val="0"/>
      <w:marRight w:val="0"/>
      <w:marTop w:val="0"/>
      <w:marBottom w:val="0"/>
      <w:divBdr>
        <w:top w:val="none" w:sz="0" w:space="0" w:color="auto"/>
        <w:left w:val="none" w:sz="0" w:space="0" w:color="auto"/>
        <w:bottom w:val="none" w:sz="0" w:space="0" w:color="auto"/>
        <w:right w:val="none" w:sz="0" w:space="0" w:color="auto"/>
      </w:divBdr>
      <w:divsChild>
        <w:div w:id="1089158856">
          <w:marLeft w:val="0"/>
          <w:marRight w:val="0"/>
          <w:marTop w:val="0"/>
          <w:marBottom w:val="0"/>
          <w:divBdr>
            <w:top w:val="none" w:sz="0" w:space="0" w:color="auto"/>
            <w:left w:val="none" w:sz="0" w:space="0" w:color="auto"/>
            <w:bottom w:val="none" w:sz="0" w:space="0" w:color="auto"/>
            <w:right w:val="none" w:sz="0" w:space="0" w:color="auto"/>
          </w:divBdr>
          <w:divsChild>
            <w:div w:id="161164139">
              <w:marLeft w:val="0"/>
              <w:marRight w:val="0"/>
              <w:marTop w:val="0"/>
              <w:marBottom w:val="0"/>
              <w:divBdr>
                <w:top w:val="none" w:sz="0" w:space="0" w:color="auto"/>
                <w:left w:val="none" w:sz="0" w:space="0" w:color="auto"/>
                <w:bottom w:val="none" w:sz="0" w:space="0" w:color="auto"/>
                <w:right w:val="none" w:sz="0" w:space="0" w:color="auto"/>
              </w:divBdr>
              <w:divsChild>
                <w:div w:id="211700408">
                  <w:marLeft w:val="0"/>
                  <w:marRight w:val="0"/>
                  <w:marTop w:val="0"/>
                  <w:marBottom w:val="0"/>
                  <w:divBdr>
                    <w:top w:val="none" w:sz="0" w:space="0" w:color="auto"/>
                    <w:left w:val="none" w:sz="0" w:space="0" w:color="auto"/>
                    <w:bottom w:val="none" w:sz="0" w:space="0" w:color="auto"/>
                    <w:right w:val="none" w:sz="0" w:space="0" w:color="auto"/>
                  </w:divBdr>
                  <w:divsChild>
                    <w:div w:id="576324712">
                      <w:marLeft w:val="0"/>
                      <w:marRight w:val="0"/>
                      <w:marTop w:val="0"/>
                      <w:marBottom w:val="0"/>
                      <w:divBdr>
                        <w:top w:val="none" w:sz="0" w:space="0" w:color="auto"/>
                        <w:left w:val="none" w:sz="0" w:space="0" w:color="auto"/>
                        <w:bottom w:val="none" w:sz="0" w:space="0" w:color="auto"/>
                        <w:right w:val="none" w:sz="0" w:space="0" w:color="auto"/>
                      </w:divBdr>
                      <w:divsChild>
                        <w:div w:id="1465194021">
                          <w:marLeft w:val="0"/>
                          <w:marRight w:val="0"/>
                          <w:marTop w:val="0"/>
                          <w:marBottom w:val="0"/>
                          <w:divBdr>
                            <w:top w:val="none" w:sz="0" w:space="0" w:color="auto"/>
                            <w:left w:val="none" w:sz="0" w:space="0" w:color="auto"/>
                            <w:bottom w:val="none" w:sz="0" w:space="0" w:color="auto"/>
                            <w:right w:val="none" w:sz="0" w:space="0" w:color="auto"/>
                          </w:divBdr>
                          <w:divsChild>
                            <w:div w:id="2098283560">
                              <w:marLeft w:val="0"/>
                              <w:marRight w:val="0"/>
                              <w:marTop w:val="0"/>
                              <w:marBottom w:val="0"/>
                              <w:divBdr>
                                <w:top w:val="none" w:sz="0" w:space="0" w:color="auto"/>
                                <w:left w:val="none" w:sz="0" w:space="0" w:color="auto"/>
                                <w:bottom w:val="none" w:sz="0" w:space="0" w:color="auto"/>
                                <w:right w:val="none" w:sz="0" w:space="0" w:color="auto"/>
                              </w:divBdr>
                              <w:divsChild>
                                <w:div w:id="161547753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 w:id="499657986">
      <w:bodyDiv w:val="1"/>
      <w:marLeft w:val="0"/>
      <w:marRight w:val="0"/>
      <w:marTop w:val="0"/>
      <w:marBottom w:val="0"/>
      <w:divBdr>
        <w:top w:val="none" w:sz="0" w:space="0" w:color="auto"/>
        <w:left w:val="none" w:sz="0" w:space="0" w:color="auto"/>
        <w:bottom w:val="none" w:sz="0" w:space="0" w:color="auto"/>
        <w:right w:val="none" w:sz="0" w:space="0" w:color="auto"/>
      </w:divBdr>
    </w:div>
    <w:div w:id="545533319">
      <w:bodyDiv w:val="1"/>
      <w:marLeft w:val="0"/>
      <w:marRight w:val="0"/>
      <w:marTop w:val="0"/>
      <w:marBottom w:val="0"/>
      <w:divBdr>
        <w:top w:val="none" w:sz="0" w:space="0" w:color="auto"/>
        <w:left w:val="none" w:sz="0" w:space="0" w:color="auto"/>
        <w:bottom w:val="none" w:sz="0" w:space="0" w:color="auto"/>
        <w:right w:val="none" w:sz="0" w:space="0" w:color="auto"/>
      </w:divBdr>
      <w:divsChild>
        <w:div w:id="1719940457">
          <w:marLeft w:val="0"/>
          <w:marRight w:val="0"/>
          <w:marTop w:val="0"/>
          <w:marBottom w:val="0"/>
          <w:divBdr>
            <w:top w:val="none" w:sz="0" w:space="0" w:color="auto"/>
            <w:left w:val="none" w:sz="0" w:space="0" w:color="auto"/>
            <w:bottom w:val="none" w:sz="0" w:space="0" w:color="auto"/>
            <w:right w:val="none" w:sz="0" w:space="0" w:color="auto"/>
          </w:divBdr>
          <w:divsChild>
            <w:div w:id="899511483">
              <w:marLeft w:val="0"/>
              <w:marRight w:val="0"/>
              <w:marTop w:val="0"/>
              <w:marBottom w:val="0"/>
              <w:divBdr>
                <w:top w:val="none" w:sz="0" w:space="0" w:color="auto"/>
                <w:left w:val="none" w:sz="0" w:space="0" w:color="auto"/>
                <w:bottom w:val="none" w:sz="0" w:space="0" w:color="auto"/>
                <w:right w:val="none" w:sz="0" w:space="0" w:color="auto"/>
              </w:divBdr>
              <w:divsChild>
                <w:div w:id="672487612">
                  <w:marLeft w:val="0"/>
                  <w:marRight w:val="0"/>
                  <w:marTop w:val="0"/>
                  <w:marBottom w:val="0"/>
                  <w:divBdr>
                    <w:top w:val="none" w:sz="0" w:space="0" w:color="auto"/>
                    <w:left w:val="none" w:sz="0" w:space="0" w:color="auto"/>
                    <w:bottom w:val="none" w:sz="0" w:space="0" w:color="auto"/>
                    <w:right w:val="none" w:sz="0" w:space="0" w:color="auto"/>
                  </w:divBdr>
                  <w:divsChild>
                    <w:div w:id="738753175">
                      <w:marLeft w:val="0"/>
                      <w:marRight w:val="0"/>
                      <w:marTop w:val="0"/>
                      <w:marBottom w:val="0"/>
                      <w:divBdr>
                        <w:top w:val="none" w:sz="0" w:space="0" w:color="auto"/>
                        <w:left w:val="none" w:sz="0" w:space="0" w:color="auto"/>
                        <w:bottom w:val="none" w:sz="0" w:space="0" w:color="auto"/>
                        <w:right w:val="none" w:sz="0" w:space="0" w:color="auto"/>
                      </w:divBdr>
                      <w:divsChild>
                        <w:div w:id="1160003249">
                          <w:marLeft w:val="0"/>
                          <w:marRight w:val="0"/>
                          <w:marTop w:val="0"/>
                          <w:marBottom w:val="0"/>
                          <w:divBdr>
                            <w:top w:val="none" w:sz="0" w:space="0" w:color="auto"/>
                            <w:left w:val="none" w:sz="0" w:space="0" w:color="auto"/>
                            <w:bottom w:val="none" w:sz="0" w:space="0" w:color="auto"/>
                            <w:right w:val="none" w:sz="0" w:space="0" w:color="auto"/>
                          </w:divBdr>
                          <w:divsChild>
                            <w:div w:id="89544442">
                              <w:marLeft w:val="0"/>
                              <w:marRight w:val="0"/>
                              <w:marTop w:val="0"/>
                              <w:marBottom w:val="0"/>
                              <w:divBdr>
                                <w:top w:val="none" w:sz="0" w:space="0" w:color="auto"/>
                                <w:left w:val="none" w:sz="0" w:space="0" w:color="auto"/>
                                <w:bottom w:val="none" w:sz="0" w:space="0" w:color="auto"/>
                                <w:right w:val="none" w:sz="0" w:space="0" w:color="auto"/>
                              </w:divBdr>
                              <w:divsChild>
                                <w:div w:id="1374502166">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 w:id="623148703">
      <w:bodyDiv w:val="1"/>
      <w:marLeft w:val="0"/>
      <w:marRight w:val="0"/>
      <w:marTop w:val="0"/>
      <w:marBottom w:val="0"/>
      <w:divBdr>
        <w:top w:val="none" w:sz="0" w:space="0" w:color="auto"/>
        <w:left w:val="none" w:sz="0" w:space="0" w:color="auto"/>
        <w:bottom w:val="none" w:sz="0" w:space="0" w:color="auto"/>
        <w:right w:val="none" w:sz="0" w:space="0" w:color="auto"/>
      </w:divBdr>
      <w:divsChild>
        <w:div w:id="35156113">
          <w:marLeft w:val="0"/>
          <w:marRight w:val="0"/>
          <w:marTop w:val="0"/>
          <w:marBottom w:val="0"/>
          <w:divBdr>
            <w:top w:val="none" w:sz="0" w:space="0" w:color="auto"/>
            <w:left w:val="none" w:sz="0" w:space="0" w:color="auto"/>
            <w:bottom w:val="none" w:sz="0" w:space="0" w:color="auto"/>
            <w:right w:val="none" w:sz="0" w:space="0" w:color="auto"/>
          </w:divBdr>
          <w:divsChild>
            <w:div w:id="1453130165">
              <w:marLeft w:val="0"/>
              <w:marRight w:val="0"/>
              <w:marTop w:val="0"/>
              <w:marBottom w:val="0"/>
              <w:divBdr>
                <w:top w:val="none" w:sz="0" w:space="0" w:color="auto"/>
                <w:left w:val="none" w:sz="0" w:space="0" w:color="auto"/>
                <w:bottom w:val="none" w:sz="0" w:space="0" w:color="auto"/>
                <w:right w:val="none" w:sz="0" w:space="0" w:color="auto"/>
              </w:divBdr>
              <w:divsChild>
                <w:div w:id="468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1894">
      <w:bodyDiv w:val="1"/>
      <w:marLeft w:val="0"/>
      <w:marRight w:val="0"/>
      <w:marTop w:val="0"/>
      <w:marBottom w:val="0"/>
      <w:divBdr>
        <w:top w:val="none" w:sz="0" w:space="0" w:color="auto"/>
        <w:left w:val="none" w:sz="0" w:space="0" w:color="auto"/>
        <w:bottom w:val="none" w:sz="0" w:space="0" w:color="auto"/>
        <w:right w:val="none" w:sz="0" w:space="0" w:color="auto"/>
      </w:divBdr>
    </w:div>
    <w:div w:id="742263600">
      <w:bodyDiv w:val="1"/>
      <w:marLeft w:val="0"/>
      <w:marRight w:val="0"/>
      <w:marTop w:val="0"/>
      <w:marBottom w:val="0"/>
      <w:divBdr>
        <w:top w:val="none" w:sz="0" w:space="0" w:color="auto"/>
        <w:left w:val="none" w:sz="0" w:space="0" w:color="auto"/>
        <w:bottom w:val="none" w:sz="0" w:space="0" w:color="auto"/>
        <w:right w:val="none" w:sz="0" w:space="0" w:color="auto"/>
      </w:divBdr>
    </w:div>
    <w:div w:id="848956444">
      <w:bodyDiv w:val="1"/>
      <w:marLeft w:val="0"/>
      <w:marRight w:val="0"/>
      <w:marTop w:val="0"/>
      <w:marBottom w:val="0"/>
      <w:divBdr>
        <w:top w:val="none" w:sz="0" w:space="0" w:color="auto"/>
        <w:left w:val="none" w:sz="0" w:space="0" w:color="auto"/>
        <w:bottom w:val="none" w:sz="0" w:space="0" w:color="auto"/>
        <w:right w:val="none" w:sz="0" w:space="0" w:color="auto"/>
      </w:divBdr>
    </w:div>
    <w:div w:id="898519769">
      <w:bodyDiv w:val="1"/>
      <w:marLeft w:val="0"/>
      <w:marRight w:val="0"/>
      <w:marTop w:val="0"/>
      <w:marBottom w:val="0"/>
      <w:divBdr>
        <w:top w:val="none" w:sz="0" w:space="0" w:color="auto"/>
        <w:left w:val="none" w:sz="0" w:space="0" w:color="auto"/>
        <w:bottom w:val="none" w:sz="0" w:space="0" w:color="auto"/>
        <w:right w:val="none" w:sz="0" w:space="0" w:color="auto"/>
      </w:divBdr>
    </w:div>
    <w:div w:id="943148143">
      <w:bodyDiv w:val="1"/>
      <w:marLeft w:val="0"/>
      <w:marRight w:val="0"/>
      <w:marTop w:val="0"/>
      <w:marBottom w:val="0"/>
      <w:divBdr>
        <w:top w:val="none" w:sz="0" w:space="0" w:color="auto"/>
        <w:left w:val="none" w:sz="0" w:space="0" w:color="auto"/>
        <w:bottom w:val="none" w:sz="0" w:space="0" w:color="auto"/>
        <w:right w:val="none" w:sz="0" w:space="0" w:color="auto"/>
      </w:divBdr>
    </w:div>
    <w:div w:id="954874707">
      <w:bodyDiv w:val="1"/>
      <w:marLeft w:val="0"/>
      <w:marRight w:val="0"/>
      <w:marTop w:val="0"/>
      <w:marBottom w:val="0"/>
      <w:divBdr>
        <w:top w:val="none" w:sz="0" w:space="0" w:color="auto"/>
        <w:left w:val="none" w:sz="0" w:space="0" w:color="auto"/>
        <w:bottom w:val="none" w:sz="0" w:space="0" w:color="auto"/>
        <w:right w:val="none" w:sz="0" w:space="0" w:color="auto"/>
      </w:divBdr>
    </w:div>
    <w:div w:id="1263803640">
      <w:bodyDiv w:val="1"/>
      <w:marLeft w:val="0"/>
      <w:marRight w:val="0"/>
      <w:marTop w:val="0"/>
      <w:marBottom w:val="0"/>
      <w:divBdr>
        <w:top w:val="none" w:sz="0" w:space="0" w:color="auto"/>
        <w:left w:val="none" w:sz="0" w:space="0" w:color="auto"/>
        <w:bottom w:val="none" w:sz="0" w:space="0" w:color="auto"/>
        <w:right w:val="none" w:sz="0" w:space="0" w:color="auto"/>
      </w:divBdr>
    </w:div>
    <w:div w:id="1336763352">
      <w:bodyDiv w:val="1"/>
      <w:marLeft w:val="0"/>
      <w:marRight w:val="0"/>
      <w:marTop w:val="0"/>
      <w:marBottom w:val="0"/>
      <w:divBdr>
        <w:top w:val="none" w:sz="0" w:space="0" w:color="auto"/>
        <w:left w:val="none" w:sz="0" w:space="0" w:color="auto"/>
        <w:bottom w:val="none" w:sz="0" w:space="0" w:color="auto"/>
        <w:right w:val="none" w:sz="0" w:space="0" w:color="auto"/>
      </w:divBdr>
    </w:div>
    <w:div w:id="1358240381">
      <w:bodyDiv w:val="1"/>
      <w:marLeft w:val="0"/>
      <w:marRight w:val="0"/>
      <w:marTop w:val="0"/>
      <w:marBottom w:val="0"/>
      <w:divBdr>
        <w:top w:val="none" w:sz="0" w:space="0" w:color="auto"/>
        <w:left w:val="none" w:sz="0" w:space="0" w:color="auto"/>
        <w:bottom w:val="none" w:sz="0" w:space="0" w:color="auto"/>
        <w:right w:val="none" w:sz="0" w:space="0" w:color="auto"/>
      </w:divBdr>
    </w:div>
    <w:div w:id="1466118601">
      <w:bodyDiv w:val="1"/>
      <w:marLeft w:val="0"/>
      <w:marRight w:val="0"/>
      <w:marTop w:val="0"/>
      <w:marBottom w:val="0"/>
      <w:divBdr>
        <w:top w:val="none" w:sz="0" w:space="0" w:color="auto"/>
        <w:left w:val="none" w:sz="0" w:space="0" w:color="auto"/>
        <w:bottom w:val="none" w:sz="0" w:space="0" w:color="auto"/>
        <w:right w:val="none" w:sz="0" w:space="0" w:color="auto"/>
      </w:divBdr>
    </w:div>
    <w:div w:id="1529224213">
      <w:bodyDiv w:val="1"/>
      <w:marLeft w:val="0"/>
      <w:marRight w:val="0"/>
      <w:marTop w:val="0"/>
      <w:marBottom w:val="0"/>
      <w:divBdr>
        <w:top w:val="none" w:sz="0" w:space="0" w:color="auto"/>
        <w:left w:val="none" w:sz="0" w:space="0" w:color="auto"/>
        <w:bottom w:val="none" w:sz="0" w:space="0" w:color="auto"/>
        <w:right w:val="none" w:sz="0" w:space="0" w:color="auto"/>
      </w:divBdr>
    </w:div>
    <w:div w:id="1581059367">
      <w:bodyDiv w:val="1"/>
      <w:marLeft w:val="0"/>
      <w:marRight w:val="0"/>
      <w:marTop w:val="0"/>
      <w:marBottom w:val="0"/>
      <w:divBdr>
        <w:top w:val="none" w:sz="0" w:space="0" w:color="auto"/>
        <w:left w:val="none" w:sz="0" w:space="0" w:color="auto"/>
        <w:bottom w:val="none" w:sz="0" w:space="0" w:color="auto"/>
        <w:right w:val="none" w:sz="0" w:space="0" w:color="auto"/>
      </w:divBdr>
    </w:div>
    <w:div w:id="1653414301">
      <w:bodyDiv w:val="1"/>
      <w:marLeft w:val="0"/>
      <w:marRight w:val="0"/>
      <w:marTop w:val="0"/>
      <w:marBottom w:val="0"/>
      <w:divBdr>
        <w:top w:val="none" w:sz="0" w:space="0" w:color="auto"/>
        <w:left w:val="none" w:sz="0" w:space="0" w:color="auto"/>
        <w:bottom w:val="none" w:sz="0" w:space="0" w:color="auto"/>
        <w:right w:val="none" w:sz="0" w:space="0" w:color="auto"/>
      </w:divBdr>
    </w:div>
    <w:div w:id="1668173728">
      <w:bodyDiv w:val="1"/>
      <w:marLeft w:val="0"/>
      <w:marRight w:val="0"/>
      <w:marTop w:val="0"/>
      <w:marBottom w:val="0"/>
      <w:divBdr>
        <w:top w:val="none" w:sz="0" w:space="0" w:color="auto"/>
        <w:left w:val="none" w:sz="0" w:space="0" w:color="auto"/>
        <w:bottom w:val="none" w:sz="0" w:space="0" w:color="auto"/>
        <w:right w:val="none" w:sz="0" w:space="0" w:color="auto"/>
      </w:divBdr>
    </w:div>
    <w:div w:id="1678456319">
      <w:bodyDiv w:val="1"/>
      <w:marLeft w:val="0"/>
      <w:marRight w:val="0"/>
      <w:marTop w:val="0"/>
      <w:marBottom w:val="0"/>
      <w:divBdr>
        <w:top w:val="none" w:sz="0" w:space="0" w:color="auto"/>
        <w:left w:val="none" w:sz="0" w:space="0" w:color="auto"/>
        <w:bottom w:val="none" w:sz="0" w:space="0" w:color="auto"/>
        <w:right w:val="none" w:sz="0" w:space="0" w:color="auto"/>
      </w:divBdr>
    </w:div>
    <w:div w:id="1743329514">
      <w:bodyDiv w:val="1"/>
      <w:marLeft w:val="0"/>
      <w:marRight w:val="0"/>
      <w:marTop w:val="0"/>
      <w:marBottom w:val="0"/>
      <w:divBdr>
        <w:top w:val="none" w:sz="0" w:space="0" w:color="auto"/>
        <w:left w:val="none" w:sz="0" w:space="0" w:color="auto"/>
        <w:bottom w:val="none" w:sz="0" w:space="0" w:color="auto"/>
        <w:right w:val="none" w:sz="0" w:space="0" w:color="auto"/>
      </w:divBdr>
    </w:div>
    <w:div w:id="1762334495">
      <w:bodyDiv w:val="1"/>
      <w:marLeft w:val="0"/>
      <w:marRight w:val="0"/>
      <w:marTop w:val="0"/>
      <w:marBottom w:val="0"/>
      <w:divBdr>
        <w:top w:val="none" w:sz="0" w:space="0" w:color="auto"/>
        <w:left w:val="none" w:sz="0" w:space="0" w:color="auto"/>
        <w:bottom w:val="none" w:sz="0" w:space="0" w:color="auto"/>
        <w:right w:val="none" w:sz="0" w:space="0" w:color="auto"/>
      </w:divBdr>
      <w:divsChild>
        <w:div w:id="1953433199">
          <w:marLeft w:val="0"/>
          <w:marRight w:val="0"/>
          <w:marTop w:val="0"/>
          <w:marBottom w:val="0"/>
          <w:divBdr>
            <w:top w:val="none" w:sz="0" w:space="0" w:color="auto"/>
            <w:left w:val="none" w:sz="0" w:space="0" w:color="auto"/>
            <w:bottom w:val="none" w:sz="0" w:space="0" w:color="auto"/>
            <w:right w:val="none" w:sz="0" w:space="0" w:color="auto"/>
          </w:divBdr>
        </w:div>
        <w:div w:id="1295795385">
          <w:marLeft w:val="0"/>
          <w:marRight w:val="0"/>
          <w:marTop w:val="0"/>
          <w:marBottom w:val="0"/>
          <w:divBdr>
            <w:top w:val="none" w:sz="0" w:space="0" w:color="auto"/>
            <w:left w:val="none" w:sz="0" w:space="0" w:color="auto"/>
            <w:bottom w:val="none" w:sz="0" w:space="0" w:color="auto"/>
            <w:right w:val="none" w:sz="0" w:space="0" w:color="auto"/>
          </w:divBdr>
        </w:div>
        <w:div w:id="205338086">
          <w:marLeft w:val="0"/>
          <w:marRight w:val="0"/>
          <w:marTop w:val="0"/>
          <w:marBottom w:val="0"/>
          <w:divBdr>
            <w:top w:val="none" w:sz="0" w:space="0" w:color="auto"/>
            <w:left w:val="none" w:sz="0" w:space="0" w:color="auto"/>
            <w:bottom w:val="none" w:sz="0" w:space="0" w:color="auto"/>
            <w:right w:val="none" w:sz="0" w:space="0" w:color="auto"/>
          </w:divBdr>
        </w:div>
        <w:div w:id="1642614759">
          <w:marLeft w:val="0"/>
          <w:marRight w:val="0"/>
          <w:marTop w:val="0"/>
          <w:marBottom w:val="0"/>
          <w:divBdr>
            <w:top w:val="none" w:sz="0" w:space="0" w:color="auto"/>
            <w:left w:val="none" w:sz="0" w:space="0" w:color="auto"/>
            <w:bottom w:val="none" w:sz="0" w:space="0" w:color="auto"/>
            <w:right w:val="none" w:sz="0" w:space="0" w:color="auto"/>
          </w:divBdr>
        </w:div>
      </w:divsChild>
    </w:div>
    <w:div w:id="2023193493">
      <w:bodyDiv w:val="1"/>
      <w:marLeft w:val="0"/>
      <w:marRight w:val="0"/>
      <w:marTop w:val="0"/>
      <w:marBottom w:val="0"/>
      <w:divBdr>
        <w:top w:val="none" w:sz="0" w:space="0" w:color="auto"/>
        <w:left w:val="none" w:sz="0" w:space="0" w:color="auto"/>
        <w:bottom w:val="none" w:sz="0" w:space="0" w:color="auto"/>
        <w:right w:val="none" w:sz="0" w:space="0" w:color="auto"/>
      </w:divBdr>
    </w:div>
    <w:div w:id="21387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mpleksuuring@ut.ee"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4EDEAC57CCC048AF290853D6E9F99E" ma:contentTypeVersion="11" ma:contentTypeDescription="Loo uus dokument" ma:contentTypeScope="" ma:versionID="dacff0ef4e4eec3b9d4227425990d4dd">
  <xsd:schema xmlns:xsd="http://www.w3.org/2001/XMLSchema" xmlns:xs="http://www.w3.org/2001/XMLSchema" xmlns:p="http://schemas.microsoft.com/office/2006/metadata/properties" xmlns:ns3="879ecd42-237a-4609-8fd6-bbdb4b3f7e39" xmlns:ns4="e9b6e728-1f75-4cda-9c73-305116aab09c" targetNamespace="http://schemas.microsoft.com/office/2006/metadata/properties" ma:root="true" ma:fieldsID="92f2b86ca455ebeec325b0b8bdc5a27d" ns3:_="" ns4:_="">
    <xsd:import namespace="879ecd42-237a-4609-8fd6-bbdb4b3f7e39"/>
    <xsd:import namespace="e9b6e728-1f75-4cda-9c73-305116aab0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ecd42-237a-4609-8fd6-bbdb4b3f7e39"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6e728-1f75-4cda-9c73-305116aab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0ED5B-5C73-42F7-98C2-5C93472DDB35}">
  <ds:schemaRefs>
    <ds:schemaRef ds:uri="http://schemas.microsoft.com/sharepoint/v3/contenttype/forms"/>
  </ds:schemaRefs>
</ds:datastoreItem>
</file>

<file path=customXml/itemProps2.xml><?xml version="1.0" encoding="utf-8"?>
<ds:datastoreItem xmlns:ds="http://schemas.openxmlformats.org/officeDocument/2006/customXml" ds:itemID="{27C81938-965C-4741-82D0-4B29A0B005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437E8-62B6-4D20-8068-2AAAE68E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ecd42-237a-4609-8fd6-bbdb4b3f7e39"/>
    <ds:schemaRef ds:uri="e9b6e728-1f75-4cda-9c73-305116aab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A1DA6-B330-4050-A35B-D0CA13458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3758</Words>
  <Characters>21801</Characters>
  <Application>Microsoft Office Word</Application>
  <DocSecurity>0</DocSecurity>
  <Lines>181</Lines>
  <Paragraphs>51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KV</Company>
  <LinksUpToDate>false</LinksUpToDate>
  <CharactersWithSpaces>25508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Eleri Lillemäe</dc:creator>
  <cp:lastModifiedBy>Kadri Kallip</cp:lastModifiedBy>
  <cp:revision>6</cp:revision>
  <cp:lastPrinted>2023-11-15T14:36:00Z</cp:lastPrinted>
  <dcterms:created xsi:type="dcterms:W3CDTF">2024-02-01T11:13:00Z</dcterms:created>
  <dcterms:modified xsi:type="dcterms:W3CDTF">2024-02-02T13:21:00Z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id="2KTdlDTk"/&gt;&lt;style id="http://www.zotero.org/styles/apa" hasBibliography="1" bibliographyStyleHasBeenSet="0"/&gt;&lt;prefs&gt;&lt;pref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_NewReviewCycle">
    <vt:lpwstr/>
  </property>
  <property fmtid="{D5CDD505-2E9C-101B-9397-08002B2CF9AE}" pid="5" name="ContentTypeId">
    <vt:lpwstr>0x0101009D4EDEAC57CCC048AF290853D6E9F99E</vt:lpwstr>
  </property>
</Properties>
</file>